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7B3A" w14:textId="59919D86" w:rsidR="005A1295" w:rsidRPr="00290027" w:rsidRDefault="006A4913" w:rsidP="007D03AD">
      <w:pPr>
        <w:rPr>
          <w:rFonts w:ascii="Aptos" w:hAnsi="Aptos"/>
        </w:rPr>
      </w:pPr>
      <w:r w:rsidRPr="00290027">
        <w:rPr>
          <w:rFonts w:ascii="Aptos" w:hAnsi="Aptos"/>
          <w:noProof/>
        </w:rPr>
        <w:drawing>
          <wp:inline distT="0" distB="0" distL="0" distR="0" wp14:anchorId="425510D8" wp14:editId="403D214E">
            <wp:extent cx="6400800" cy="835025"/>
            <wp:effectExtent l="0" t="0" r="0" b="3175"/>
            <wp:docPr id="531772078" name="Picture 2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72078" name="Picture 2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30EE" w14:textId="77777777" w:rsidR="00757ADD" w:rsidRPr="00290027" w:rsidRDefault="00757ADD" w:rsidP="007D03AD">
      <w:pPr>
        <w:rPr>
          <w:rFonts w:ascii="Aptos" w:hAnsi="Aptos"/>
        </w:rPr>
      </w:pPr>
    </w:p>
    <w:p w14:paraId="05F1DCDA" w14:textId="77777777" w:rsidR="00490A7A" w:rsidRPr="00290027" w:rsidRDefault="00490A7A" w:rsidP="00490A7A">
      <w:pPr>
        <w:rPr>
          <w:rFonts w:ascii="Aptos" w:hAnsi="Aptos"/>
        </w:rPr>
      </w:pPr>
    </w:p>
    <w:p w14:paraId="2AB24820" w14:textId="4114F468" w:rsidR="00364453" w:rsidRPr="00290027" w:rsidRDefault="00E2015A" w:rsidP="007D03AD">
      <w:pPr>
        <w:pStyle w:val="Title"/>
        <w:rPr>
          <w:rFonts w:ascii="Aptos" w:hAnsi="Aptos"/>
        </w:rPr>
      </w:pPr>
      <w:r w:rsidRPr="00290027">
        <w:rPr>
          <w:rFonts w:ascii="Aptos" w:hAnsi="Aptos"/>
        </w:rPr>
        <w:t>Riccarton Rotary Youth Trust Scholarship</w:t>
      </w:r>
    </w:p>
    <w:p w14:paraId="1485BE8E" w14:textId="44B97952" w:rsidR="00467865" w:rsidRPr="00290027" w:rsidRDefault="00E2015A" w:rsidP="00856C35">
      <w:pPr>
        <w:pStyle w:val="Heading1"/>
        <w:rPr>
          <w:rFonts w:ascii="Aptos" w:hAnsi="Aptos"/>
        </w:rPr>
      </w:pPr>
      <w:r w:rsidRPr="00290027">
        <w:rPr>
          <w:rFonts w:ascii="Aptos" w:hAnsi="Aptos"/>
        </w:rPr>
        <w:t>scholarship Application</w:t>
      </w:r>
      <w:r w:rsidR="00DE09A6">
        <w:rPr>
          <w:rFonts w:ascii="Aptos" w:hAnsi="Aptos"/>
        </w:rPr>
        <w:t xml:space="preserve"> (closing date </w:t>
      </w:r>
      <w:r w:rsidR="001C4BE2">
        <w:rPr>
          <w:rFonts w:ascii="Aptos" w:hAnsi="Aptos"/>
        </w:rPr>
        <w:t>14</w:t>
      </w:r>
      <w:r w:rsidR="00DE09A6">
        <w:rPr>
          <w:rFonts w:ascii="Aptos" w:hAnsi="Aptos"/>
        </w:rPr>
        <w:t xml:space="preserve"> august)</w:t>
      </w:r>
    </w:p>
    <w:p w14:paraId="69EC19A3" w14:textId="77777777" w:rsidR="000A11D6" w:rsidRPr="00290027" w:rsidRDefault="000A11D6" w:rsidP="000A11D6">
      <w:pPr>
        <w:rPr>
          <w:rFonts w:ascii="Aptos" w:hAnsi="Aptos"/>
        </w:rPr>
      </w:pPr>
    </w:p>
    <w:p w14:paraId="21A06A11" w14:textId="77777777" w:rsidR="000A11D6" w:rsidRPr="00290027" w:rsidRDefault="000D708D" w:rsidP="00596629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id w:val="1550421370"/>
          <w:placeholder>
            <w:docPart w:val="40D3705DA61548C49F6D74B147293263"/>
          </w:placeholder>
          <w:temporary/>
          <w:showingPlcHdr/>
          <w15:appearance w15:val="hidden"/>
        </w:sdtPr>
        <w:sdtEndPr/>
        <w:sdtContent>
          <w:r w:rsidR="00FD1D70" w:rsidRPr="00290027">
            <w:rPr>
              <w:rFonts w:ascii="Aptos" w:hAnsi="Aptos"/>
            </w:rPr>
            <w:t>Application information</w:t>
          </w:r>
        </w:sdtContent>
      </w:sdt>
    </w:p>
    <w:p w14:paraId="2211DE93" w14:textId="77777777" w:rsidR="002B4DB2" w:rsidRPr="00290027" w:rsidRDefault="002B4DB2" w:rsidP="002B4DB2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952"/>
        <w:gridCol w:w="7797"/>
      </w:tblGrid>
      <w:tr w:rsidR="002D0CCE" w:rsidRPr="00290027" w14:paraId="1EBBF46A" w14:textId="77777777" w:rsidTr="002D0CC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294836C" w14:textId="77777777" w:rsidR="002D0CCE" w:rsidRPr="00290027" w:rsidRDefault="000D708D" w:rsidP="00FD1D7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37631625"/>
                <w:placeholder>
                  <w:docPart w:val="49B0E608C24943C0BF179DB048F97510"/>
                </w:placeholder>
                <w:temporary/>
                <w:showingPlcHdr/>
                <w15:appearance w15:val="hidden"/>
              </w:sdtPr>
              <w:sdtEndPr/>
              <w:sdtContent>
                <w:r w:rsidR="002D0CCE" w:rsidRPr="00290027">
                  <w:rPr>
                    <w:rFonts w:ascii="Aptos" w:hAnsi="Aptos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36828DCB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952" w:type="dxa"/>
          </w:tcPr>
          <w:p w14:paraId="17BC9F5D" w14:textId="2DD98707" w:rsidR="002D0CCE" w:rsidRPr="00290027" w:rsidRDefault="002D0CCE" w:rsidP="00956B0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Family:</w:t>
            </w:r>
          </w:p>
        </w:tc>
        <w:tc>
          <w:tcPr>
            <w:tcW w:w="7797" w:type="dxa"/>
          </w:tcPr>
          <w:p w14:paraId="49866A21" w14:textId="7308128D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6AA2E2B8" w14:textId="77777777" w:rsidTr="002D0CC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E67FC09" w14:textId="77777777" w:rsidR="002D0CCE" w:rsidRDefault="002D0CCE" w:rsidP="00FD1D70">
            <w:pPr>
              <w:rPr>
                <w:rFonts w:ascii="Aptos" w:hAnsi="Aptos"/>
              </w:rPr>
            </w:pPr>
          </w:p>
        </w:tc>
        <w:tc>
          <w:tcPr>
            <w:tcW w:w="176" w:type="dxa"/>
          </w:tcPr>
          <w:p w14:paraId="563CD895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952" w:type="dxa"/>
          </w:tcPr>
          <w:p w14:paraId="774DBADF" w14:textId="4A981464" w:rsidR="002D0CCE" w:rsidRPr="00290027" w:rsidRDefault="002D0CCE" w:rsidP="00956B0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First:</w:t>
            </w:r>
          </w:p>
        </w:tc>
        <w:tc>
          <w:tcPr>
            <w:tcW w:w="7797" w:type="dxa"/>
          </w:tcPr>
          <w:p w14:paraId="30195C2A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237F7768" w14:textId="77777777" w:rsidTr="002D0CC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633B02EF" w14:textId="77777777" w:rsidR="002D0CCE" w:rsidRDefault="002D0CCE" w:rsidP="00FD1D70">
            <w:pPr>
              <w:rPr>
                <w:rFonts w:ascii="Aptos" w:hAnsi="Aptos"/>
              </w:rPr>
            </w:pPr>
          </w:p>
        </w:tc>
        <w:tc>
          <w:tcPr>
            <w:tcW w:w="176" w:type="dxa"/>
          </w:tcPr>
          <w:p w14:paraId="69EC7BE4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952" w:type="dxa"/>
          </w:tcPr>
          <w:p w14:paraId="3059B757" w14:textId="782385B1" w:rsidR="002D0CCE" w:rsidRDefault="002D0CCE" w:rsidP="00956B0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Middle:</w:t>
            </w:r>
          </w:p>
        </w:tc>
        <w:tc>
          <w:tcPr>
            <w:tcW w:w="7797" w:type="dxa"/>
          </w:tcPr>
          <w:p w14:paraId="04F721C8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59A92D30" w14:textId="77777777" w:rsidTr="002D0CC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E89C533" w14:textId="05247EEA" w:rsidR="002D0CCE" w:rsidRDefault="002D0CCE" w:rsidP="00FD1D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Phone:</w:t>
            </w:r>
          </w:p>
        </w:tc>
        <w:tc>
          <w:tcPr>
            <w:tcW w:w="176" w:type="dxa"/>
          </w:tcPr>
          <w:p w14:paraId="265F0494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8749" w:type="dxa"/>
            <w:gridSpan w:val="2"/>
          </w:tcPr>
          <w:p w14:paraId="6A56736C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0578C1C4" w14:textId="77777777" w:rsidTr="002D0CC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2A2059B" w14:textId="64259472" w:rsidR="002D0CCE" w:rsidRDefault="002D0CCE" w:rsidP="00FD1D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Email:</w:t>
            </w:r>
          </w:p>
        </w:tc>
        <w:tc>
          <w:tcPr>
            <w:tcW w:w="176" w:type="dxa"/>
          </w:tcPr>
          <w:p w14:paraId="3CBDD616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8749" w:type="dxa"/>
            <w:gridSpan w:val="2"/>
          </w:tcPr>
          <w:p w14:paraId="592B61AF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57A96C41" w14:textId="77777777" w:rsidTr="001A3F32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35927E87" w14:textId="5F38FC5B" w:rsidR="002D0CCE" w:rsidRDefault="002D0CCE" w:rsidP="00FD1D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Date:</w:t>
            </w:r>
          </w:p>
        </w:tc>
        <w:tc>
          <w:tcPr>
            <w:tcW w:w="176" w:type="dxa"/>
          </w:tcPr>
          <w:p w14:paraId="500CE260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8749" w:type="dxa"/>
            <w:gridSpan w:val="2"/>
          </w:tcPr>
          <w:p w14:paraId="79A49F62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  <w:tr w:rsidR="002D0CCE" w:rsidRPr="00290027" w14:paraId="10168A03" w14:textId="77777777" w:rsidTr="002D0CCE">
        <w:tc>
          <w:tcPr>
            <w:tcW w:w="1135" w:type="dxa"/>
            <w:shd w:val="clear" w:color="auto" w:fill="F2F2F2" w:themeFill="background1" w:themeFillShade="F2"/>
          </w:tcPr>
          <w:p w14:paraId="0DA0D75D" w14:textId="53B1F164" w:rsidR="002D0CCE" w:rsidRPr="00290027" w:rsidRDefault="002D0CCE" w:rsidP="00FD1D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Home Address:</w:t>
            </w:r>
          </w:p>
        </w:tc>
        <w:tc>
          <w:tcPr>
            <w:tcW w:w="176" w:type="dxa"/>
          </w:tcPr>
          <w:p w14:paraId="6E72C706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  <w:tc>
          <w:tcPr>
            <w:tcW w:w="8749" w:type="dxa"/>
            <w:gridSpan w:val="2"/>
          </w:tcPr>
          <w:p w14:paraId="444A32E1" w14:textId="77777777" w:rsidR="002D0CCE" w:rsidRPr="00290027" w:rsidRDefault="002D0CCE" w:rsidP="00956B08">
            <w:pPr>
              <w:rPr>
                <w:rFonts w:ascii="Aptos" w:hAnsi="Aptos"/>
              </w:rPr>
            </w:pPr>
          </w:p>
        </w:tc>
      </w:tr>
    </w:tbl>
    <w:p w14:paraId="3B49D6BE" w14:textId="77777777" w:rsidR="000E0DDC" w:rsidRPr="00290027" w:rsidRDefault="000E0DDC" w:rsidP="002B4DB2">
      <w:pPr>
        <w:rPr>
          <w:rFonts w:ascii="Aptos" w:hAnsi="Aptos"/>
        </w:rPr>
      </w:pPr>
    </w:p>
    <w:p w14:paraId="1AC016A2" w14:textId="77777777" w:rsidR="00012B3C" w:rsidRPr="00290027" w:rsidRDefault="00012B3C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64"/>
        <w:gridCol w:w="4511"/>
      </w:tblGrid>
      <w:tr w:rsidR="00685A1D" w:rsidRPr="00290027" w14:paraId="381FA57C" w14:textId="77777777" w:rsidTr="00F14992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63115FF" w14:textId="7B722CE6" w:rsidR="005C7E4B" w:rsidRPr="00290027" w:rsidRDefault="00D742EF" w:rsidP="00A06119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Do you reside in Christchurch, Waimakariri or Selwyn District</w:t>
            </w:r>
            <w:r w:rsidR="003B6BE8" w:rsidRPr="00290027">
              <w:rPr>
                <w:rFonts w:ascii="Aptos" w:hAnsi="Aptos"/>
              </w:rPr>
              <w:t>?</w:t>
            </w:r>
          </w:p>
        </w:tc>
        <w:tc>
          <w:tcPr>
            <w:tcW w:w="180" w:type="dxa"/>
          </w:tcPr>
          <w:p w14:paraId="3425CCFA" w14:textId="77777777" w:rsidR="005C7E4B" w:rsidRPr="00290027" w:rsidRDefault="005C7E4B" w:rsidP="005D5E2A">
            <w:pPr>
              <w:rPr>
                <w:rFonts w:ascii="Aptos" w:hAnsi="Aptos"/>
              </w:rPr>
            </w:pPr>
          </w:p>
        </w:tc>
        <w:tc>
          <w:tcPr>
            <w:tcW w:w="810" w:type="dxa"/>
          </w:tcPr>
          <w:p w14:paraId="29355788" w14:textId="77777777" w:rsidR="005C7E4B" w:rsidRPr="00290027" w:rsidRDefault="000D708D" w:rsidP="00A0611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78870977"/>
                <w:placeholder>
                  <w:docPart w:val="6B291DED71124197ACCE0AAA25A8B228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290027">
                  <w:rPr>
                    <w:rFonts w:ascii="Aptos" w:hAnsi="Aptos"/>
                  </w:rPr>
                  <w:t>Yes</w:t>
                </w:r>
              </w:sdtContent>
            </w:sdt>
            <w:r w:rsidR="00A06119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E6BC588" w14:textId="77777777" w:rsidR="005C7E4B" w:rsidRPr="00290027" w:rsidRDefault="000D708D" w:rsidP="00A0611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0963722"/>
                <w:placeholder>
                  <w:docPart w:val="31951145082C488E8190414B20B9773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290027">
                  <w:rPr>
                    <w:rFonts w:ascii="Aptos" w:hAnsi="Aptos"/>
                  </w:rPr>
                  <w:t>No</w:t>
                </w:r>
              </w:sdtContent>
            </w:sdt>
            <w:r w:rsidR="00A06119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0785FD67" w14:textId="77777777" w:rsidR="005C7E4B" w:rsidRPr="00290027" w:rsidRDefault="005C7E4B" w:rsidP="005D5E2A">
            <w:pPr>
              <w:rPr>
                <w:rFonts w:ascii="Aptos" w:hAnsi="Aptos"/>
              </w:rPr>
            </w:pPr>
          </w:p>
        </w:tc>
        <w:tc>
          <w:tcPr>
            <w:tcW w:w="4511" w:type="dxa"/>
          </w:tcPr>
          <w:p w14:paraId="3A5709CC" w14:textId="3948A9BB" w:rsidR="005C7E4B" w:rsidRPr="00290027" w:rsidRDefault="00EC76F3" w:rsidP="005D5E2A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If </w:t>
            </w:r>
            <w:proofErr w:type="gramStart"/>
            <w:r w:rsidRPr="00290027">
              <w:rPr>
                <w:rFonts w:ascii="Aptos" w:hAnsi="Aptos"/>
              </w:rPr>
              <w:t>no</w:t>
            </w:r>
            <w:proofErr w:type="gramEnd"/>
            <w:r w:rsidRPr="00290027">
              <w:rPr>
                <w:rFonts w:ascii="Aptos" w:hAnsi="Aptos"/>
              </w:rPr>
              <w:t xml:space="preserve">, you </w:t>
            </w:r>
            <w:r w:rsidR="002A24B0" w:rsidRPr="00290027">
              <w:rPr>
                <w:rFonts w:ascii="Aptos" w:hAnsi="Aptos"/>
              </w:rPr>
              <w:t>are</w:t>
            </w:r>
            <w:r w:rsidRPr="00290027">
              <w:rPr>
                <w:rFonts w:ascii="Aptos" w:hAnsi="Aptos"/>
              </w:rPr>
              <w:t xml:space="preserve"> ineligible for this scholarship</w:t>
            </w:r>
          </w:p>
        </w:tc>
      </w:tr>
      <w:tr w:rsidR="00622041" w:rsidRPr="00290027" w14:paraId="1C24D2A1" w14:textId="77777777" w:rsidTr="00EC76F3">
        <w:trPr>
          <w:trHeight w:val="20"/>
        </w:trPr>
        <w:tc>
          <w:tcPr>
            <w:tcW w:w="1705" w:type="dxa"/>
          </w:tcPr>
          <w:p w14:paraId="311C5FBD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28919966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74B69952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EC76F3" w:rsidRPr="00290027" w14:paraId="359F4EFB" w14:textId="77777777" w:rsidTr="00F14992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F7AFC1E" w14:textId="0F12903C" w:rsidR="00EC76F3" w:rsidRPr="00290027" w:rsidRDefault="00EC76F3" w:rsidP="00A06119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Are you a New Zealand citizen or holder of a New Zealand resident class visa</w:t>
            </w:r>
          </w:p>
        </w:tc>
        <w:tc>
          <w:tcPr>
            <w:tcW w:w="180" w:type="dxa"/>
          </w:tcPr>
          <w:p w14:paraId="1C26D41B" w14:textId="77777777" w:rsidR="00EC76F3" w:rsidRPr="00290027" w:rsidRDefault="00EC76F3">
            <w:pPr>
              <w:rPr>
                <w:rFonts w:ascii="Aptos" w:hAnsi="Aptos"/>
              </w:rPr>
            </w:pPr>
          </w:p>
        </w:tc>
        <w:tc>
          <w:tcPr>
            <w:tcW w:w="810" w:type="dxa"/>
          </w:tcPr>
          <w:p w14:paraId="18A3D50C" w14:textId="77777777" w:rsidR="00EC76F3" w:rsidRPr="00290027" w:rsidRDefault="000D708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17309120"/>
                <w:placeholder>
                  <w:docPart w:val="D61B2426DD784481852D7F237214C43F"/>
                </w:placeholder>
                <w:temporary/>
                <w:showingPlcHdr/>
                <w15:appearance w15:val="hidden"/>
              </w:sdtPr>
              <w:sdtEndPr/>
              <w:sdtContent>
                <w:r w:rsidR="00EC76F3" w:rsidRPr="00290027">
                  <w:rPr>
                    <w:rFonts w:ascii="Aptos" w:hAnsi="Aptos"/>
                  </w:rPr>
                  <w:t>Yes</w:t>
                </w:r>
              </w:sdtContent>
            </w:sdt>
            <w:r w:rsidR="00EC76F3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3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030DA8A" w14:textId="77777777" w:rsidR="00EC76F3" w:rsidRPr="00290027" w:rsidRDefault="000D708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88833120"/>
                <w:placeholder>
                  <w:docPart w:val="D72AF6C446894AD2AC3EEE35EA234F31"/>
                </w:placeholder>
                <w:temporary/>
                <w:showingPlcHdr/>
                <w15:appearance w15:val="hidden"/>
              </w:sdtPr>
              <w:sdtEndPr/>
              <w:sdtContent>
                <w:r w:rsidR="00EC76F3" w:rsidRPr="00290027">
                  <w:rPr>
                    <w:rFonts w:ascii="Aptos" w:hAnsi="Aptos"/>
                  </w:rPr>
                  <w:t>No</w:t>
                </w:r>
              </w:sdtContent>
            </w:sdt>
            <w:r w:rsidR="00EC76F3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3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4D3CCE47" w14:textId="77777777" w:rsidR="00EC76F3" w:rsidRPr="00290027" w:rsidRDefault="00EC76F3">
            <w:pPr>
              <w:rPr>
                <w:rFonts w:ascii="Aptos" w:hAnsi="Aptos"/>
              </w:rPr>
            </w:pPr>
          </w:p>
        </w:tc>
        <w:tc>
          <w:tcPr>
            <w:tcW w:w="4511" w:type="dxa"/>
            <w:shd w:val="clear" w:color="auto" w:fill="F2F2F2" w:themeFill="background1" w:themeFillShade="F2"/>
          </w:tcPr>
          <w:p w14:paraId="3BAB4C6A" w14:textId="6F604B24" w:rsidR="00EC76F3" w:rsidRPr="00290027" w:rsidRDefault="00EC76F3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If </w:t>
            </w:r>
            <w:proofErr w:type="gramStart"/>
            <w:r w:rsidRPr="00290027">
              <w:rPr>
                <w:rFonts w:ascii="Aptos" w:hAnsi="Aptos"/>
              </w:rPr>
              <w:t>no</w:t>
            </w:r>
            <w:proofErr w:type="gramEnd"/>
            <w:r w:rsidRPr="00290027">
              <w:rPr>
                <w:rFonts w:ascii="Aptos" w:hAnsi="Aptos"/>
              </w:rPr>
              <w:t>, you are ineligible for this scholarship</w:t>
            </w:r>
          </w:p>
        </w:tc>
      </w:tr>
      <w:tr w:rsidR="00622041" w:rsidRPr="00290027" w14:paraId="570E153C" w14:textId="77777777" w:rsidTr="00EC76F3">
        <w:trPr>
          <w:trHeight w:val="20"/>
        </w:trPr>
        <w:tc>
          <w:tcPr>
            <w:tcW w:w="1705" w:type="dxa"/>
          </w:tcPr>
          <w:p w14:paraId="3BA5D02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632FEB6B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406753FE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F14992" w:rsidRPr="00290027" w14:paraId="455DD5FC" w14:textId="77777777" w:rsidTr="00952445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2517018" w14:textId="3D31E94E" w:rsidR="00F14992" w:rsidRPr="00290027" w:rsidRDefault="00F14992" w:rsidP="00A06119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Are you currently studying at secondary school level?</w:t>
            </w:r>
          </w:p>
        </w:tc>
        <w:tc>
          <w:tcPr>
            <w:tcW w:w="180" w:type="dxa"/>
          </w:tcPr>
          <w:p w14:paraId="194625A2" w14:textId="77777777" w:rsidR="00F14992" w:rsidRPr="00290027" w:rsidRDefault="00F14992" w:rsidP="005D5E2A">
            <w:pPr>
              <w:rPr>
                <w:rFonts w:ascii="Aptos" w:hAnsi="Aptos"/>
              </w:rPr>
            </w:pPr>
          </w:p>
        </w:tc>
        <w:tc>
          <w:tcPr>
            <w:tcW w:w="810" w:type="dxa"/>
          </w:tcPr>
          <w:p w14:paraId="331E7452" w14:textId="77777777" w:rsidR="00F14992" w:rsidRPr="00290027" w:rsidRDefault="000D708D" w:rsidP="005D5E2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94080942"/>
                <w:placeholder>
                  <w:docPart w:val="7EFC546A79B74A55A4A2E816BFFEBCE0"/>
                </w:placeholder>
                <w:temporary/>
                <w:showingPlcHdr/>
                <w15:appearance w15:val="hidden"/>
              </w:sdtPr>
              <w:sdtEndPr/>
              <w:sdtContent>
                <w:r w:rsidR="00F14992" w:rsidRPr="00290027">
                  <w:rPr>
                    <w:rFonts w:ascii="Aptos" w:hAnsi="Aptos"/>
                  </w:rPr>
                  <w:t>Yes</w:t>
                </w:r>
              </w:sdtContent>
            </w:sdt>
            <w:r w:rsidR="00F14992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92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26137AB" w14:textId="77777777" w:rsidR="00F14992" w:rsidRPr="00290027" w:rsidRDefault="000D708D" w:rsidP="005D5E2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44440461"/>
                <w:placeholder>
                  <w:docPart w:val="281A61434D19421F9CC6C9FA665CFBF2"/>
                </w:placeholder>
                <w:temporary/>
                <w:showingPlcHdr/>
                <w15:appearance w15:val="hidden"/>
              </w:sdtPr>
              <w:sdtEndPr/>
              <w:sdtContent>
                <w:r w:rsidR="00F14992" w:rsidRPr="00290027">
                  <w:rPr>
                    <w:rFonts w:ascii="Aptos" w:hAnsi="Aptos"/>
                  </w:rPr>
                  <w:t>No</w:t>
                </w:r>
              </w:sdtContent>
            </w:sdt>
            <w:r w:rsidR="00F14992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92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56A178B5" w14:textId="77777777" w:rsidR="00F14992" w:rsidRPr="00290027" w:rsidRDefault="00F14992" w:rsidP="005D5E2A">
            <w:pPr>
              <w:rPr>
                <w:rFonts w:ascii="Aptos" w:hAnsi="Aptos"/>
              </w:rPr>
            </w:pPr>
          </w:p>
        </w:tc>
        <w:tc>
          <w:tcPr>
            <w:tcW w:w="4511" w:type="dxa"/>
            <w:shd w:val="clear" w:color="auto" w:fill="F2F2F2" w:themeFill="background1" w:themeFillShade="F2"/>
          </w:tcPr>
          <w:p w14:paraId="3E5E5E8B" w14:textId="3B2337AD" w:rsidR="00F14992" w:rsidRPr="00290027" w:rsidRDefault="00F14992" w:rsidP="005D5E2A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If </w:t>
            </w:r>
            <w:proofErr w:type="gramStart"/>
            <w:r w:rsidRPr="00290027">
              <w:rPr>
                <w:rFonts w:ascii="Aptos" w:hAnsi="Aptos"/>
              </w:rPr>
              <w:t>no</w:t>
            </w:r>
            <w:proofErr w:type="gramEnd"/>
            <w:r w:rsidRPr="00290027">
              <w:rPr>
                <w:rFonts w:ascii="Aptos" w:hAnsi="Aptos"/>
              </w:rPr>
              <w:t>, you are ineligible for this scholarship</w:t>
            </w:r>
          </w:p>
        </w:tc>
      </w:tr>
    </w:tbl>
    <w:p w14:paraId="3BE6F612" w14:textId="77777777" w:rsidR="00270AB0" w:rsidRPr="00290027" w:rsidRDefault="00270AB0" w:rsidP="00270AB0">
      <w:pPr>
        <w:rPr>
          <w:rFonts w:ascii="Aptos" w:hAnsi="Aptos"/>
        </w:rPr>
      </w:pPr>
    </w:p>
    <w:p w14:paraId="267ADBFE" w14:textId="77777777" w:rsidR="000319A9" w:rsidRPr="00290027" w:rsidRDefault="000319A9" w:rsidP="00270AB0">
      <w:pPr>
        <w:rPr>
          <w:rFonts w:ascii="Aptos" w:hAnsi="Aptos"/>
        </w:rPr>
      </w:pPr>
    </w:p>
    <w:p w14:paraId="525675BD" w14:textId="77777777" w:rsidR="00700022" w:rsidRPr="00290027" w:rsidRDefault="000D708D" w:rsidP="001D32A7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id w:val="-1027877951"/>
          <w:placeholder>
            <w:docPart w:val="E87B85BD0B334DB3BF5762DBAA7D8D65"/>
          </w:placeholder>
          <w:temporary/>
          <w:showingPlcHdr/>
          <w15:appearance w15:val="hidden"/>
        </w:sdtPr>
        <w:sdtEndPr/>
        <w:sdtContent>
          <w:r w:rsidR="00A06119" w:rsidRPr="00290027">
            <w:rPr>
              <w:rFonts w:ascii="Aptos" w:hAnsi="Aptos"/>
            </w:rPr>
            <w:t>Education</w:t>
          </w:r>
        </w:sdtContent>
      </w:sdt>
    </w:p>
    <w:p w14:paraId="59EFC507" w14:textId="77777777" w:rsidR="00700022" w:rsidRPr="00290027" w:rsidRDefault="00700022" w:rsidP="00B300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ptos" w:hAnsi="Aptos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5"/>
        <w:gridCol w:w="192"/>
        <w:gridCol w:w="348"/>
        <w:gridCol w:w="180"/>
        <w:gridCol w:w="2520"/>
        <w:gridCol w:w="180"/>
        <w:gridCol w:w="810"/>
        <w:gridCol w:w="180"/>
        <w:gridCol w:w="4500"/>
      </w:tblGrid>
      <w:tr w:rsidR="005052FA" w:rsidRPr="00290027" w14:paraId="6B9CBE71" w14:textId="77777777" w:rsidTr="00FA4E61">
        <w:tc>
          <w:tcPr>
            <w:tcW w:w="1165" w:type="dxa"/>
            <w:shd w:val="clear" w:color="auto" w:fill="F2F2F2" w:themeFill="background1" w:themeFillShade="F2"/>
          </w:tcPr>
          <w:p w14:paraId="5E667090" w14:textId="27D01F4F" w:rsidR="005052FA" w:rsidRPr="00290027" w:rsidRDefault="002A24B0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Secondary School:</w:t>
            </w:r>
          </w:p>
        </w:tc>
        <w:tc>
          <w:tcPr>
            <w:tcW w:w="192" w:type="dxa"/>
          </w:tcPr>
          <w:p w14:paraId="1AF9280B" w14:textId="77777777" w:rsidR="005052FA" w:rsidRPr="00290027" w:rsidRDefault="005052FA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6381FEC4" w14:textId="77777777" w:rsidR="005052FA" w:rsidRPr="00290027" w:rsidRDefault="005052FA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0D179E11" w14:textId="77777777" w:rsidR="005052FA" w:rsidRPr="00290027" w:rsidRDefault="005052FA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E17A520" w14:textId="77777777" w:rsidR="005052FA" w:rsidRPr="00290027" w:rsidRDefault="000D708D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15573795"/>
                <w:placeholder>
                  <w:docPart w:val="BC38A72F48384CB2AAE5501A78176226"/>
                </w:placeholder>
                <w:temporary/>
                <w:showingPlcHdr/>
                <w15:appearance w15:val="hidden"/>
              </w:sdtPr>
              <w:sdtEndPr/>
              <w:sdtContent>
                <w:r w:rsidR="002E77F0" w:rsidRPr="00290027">
                  <w:rPr>
                    <w:rFonts w:ascii="Aptos" w:hAnsi="Aptos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4C26AA3F" w14:textId="77777777" w:rsidR="005052FA" w:rsidRPr="00290027" w:rsidRDefault="005052FA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25E02C4" w14:textId="77777777" w:rsidR="005052FA" w:rsidRPr="00290027" w:rsidRDefault="005052FA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</w:rPr>
            </w:pPr>
          </w:p>
        </w:tc>
      </w:tr>
      <w:tr w:rsidR="00622041" w:rsidRPr="00290027" w14:paraId="0FCBD8D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3"/>
          </w:tcPr>
          <w:p w14:paraId="7742D974" w14:textId="77777777" w:rsidR="00622041" w:rsidRPr="00290027" w:rsidRDefault="00622041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5A9D3757" w14:textId="77777777" w:rsidR="00622041" w:rsidRPr="00290027" w:rsidRDefault="00622041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C60FCB7" w14:textId="77777777" w:rsidR="00622041" w:rsidRPr="00290027" w:rsidRDefault="00622041" w:rsidP="00B30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</w:tr>
    </w:tbl>
    <w:p w14:paraId="525D9313" w14:textId="77777777" w:rsidR="00B300BB" w:rsidRPr="00290027" w:rsidRDefault="00B300BB" w:rsidP="00061632">
      <w:pPr>
        <w:rPr>
          <w:rFonts w:ascii="Aptos" w:hAnsi="Aptos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378"/>
        <w:gridCol w:w="2410"/>
        <w:gridCol w:w="5397"/>
      </w:tblGrid>
      <w:tr w:rsidR="007C02AF" w:rsidRPr="00290027" w14:paraId="0100454B" w14:textId="77777777" w:rsidTr="009C3913">
        <w:tc>
          <w:tcPr>
            <w:tcW w:w="2263" w:type="dxa"/>
            <w:gridSpan w:val="3"/>
            <w:shd w:val="clear" w:color="auto" w:fill="F2F2F2" w:themeFill="background1" w:themeFillShade="F2"/>
          </w:tcPr>
          <w:p w14:paraId="5B271633" w14:textId="6C6A7578" w:rsidR="007C02AF" w:rsidRPr="00290027" w:rsidRDefault="007C02AF" w:rsidP="00012036">
            <w:pPr>
              <w:rPr>
                <w:rFonts w:ascii="Aptos" w:hAnsi="Aptos"/>
              </w:rPr>
            </w:pPr>
            <w:bookmarkStart w:id="0" w:name="_Hlk197515052"/>
            <w:r w:rsidRPr="00290027">
              <w:rPr>
                <w:rFonts w:ascii="Aptos" w:hAnsi="Aptos"/>
              </w:rPr>
              <w:t>Year 12 qualification?</w:t>
            </w:r>
          </w:p>
        </w:tc>
        <w:tc>
          <w:tcPr>
            <w:tcW w:w="2410" w:type="dxa"/>
          </w:tcPr>
          <w:p w14:paraId="058B8C2E" w14:textId="1D8B5584" w:rsidR="007C02AF" w:rsidRPr="00290027" w:rsidRDefault="007C02AF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NCEA</w:t>
            </w:r>
          </w:p>
        </w:tc>
        <w:tc>
          <w:tcPr>
            <w:tcW w:w="5397" w:type="dxa"/>
          </w:tcPr>
          <w:p w14:paraId="47902C4C" w14:textId="5EB4CB14" w:rsidR="007C02AF" w:rsidRPr="00290027" w:rsidRDefault="009E4103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Achieved </w:t>
            </w:r>
            <w:sdt>
              <w:sdtPr>
                <w:rPr>
                  <w:rFonts w:ascii="Aptos" w:hAnsi="Aptos"/>
                </w:rPr>
                <w:id w:val="-7735509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290027">
              <w:rPr>
                <w:rFonts w:ascii="Aptos" w:hAnsi="Aptos"/>
              </w:rPr>
              <w:t xml:space="preserve"> Merit </w:t>
            </w:r>
            <w:sdt>
              <w:sdtPr>
                <w:rPr>
                  <w:rFonts w:ascii="Aptos" w:hAnsi="Aptos"/>
                </w:rPr>
                <w:id w:val="5409456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290027">
              <w:rPr>
                <w:rFonts w:ascii="Aptos" w:hAnsi="Aptos"/>
              </w:rPr>
              <w:t xml:space="preserve"> Excellence</w:t>
            </w:r>
            <w:r w:rsidR="007C02AF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-14132324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9E4103" w:rsidRPr="00290027" w14:paraId="5DF43D70" w14:textId="77777777" w:rsidTr="009C3913">
        <w:tc>
          <w:tcPr>
            <w:tcW w:w="2263" w:type="dxa"/>
            <w:gridSpan w:val="3"/>
            <w:shd w:val="clear" w:color="auto" w:fill="F2F2F2" w:themeFill="background1" w:themeFillShade="F2"/>
          </w:tcPr>
          <w:p w14:paraId="4AFAF09A" w14:textId="16DC5F9B" w:rsidR="009E4103" w:rsidRPr="00290027" w:rsidRDefault="009E4103" w:rsidP="00012036">
            <w:pPr>
              <w:rPr>
                <w:rFonts w:ascii="Aptos" w:hAnsi="Aptos"/>
              </w:rPr>
            </w:pPr>
            <w:bookmarkStart w:id="1" w:name="_Hlk197515109"/>
            <w:bookmarkEnd w:id="0"/>
          </w:p>
        </w:tc>
        <w:tc>
          <w:tcPr>
            <w:tcW w:w="2410" w:type="dxa"/>
          </w:tcPr>
          <w:p w14:paraId="17ED17CB" w14:textId="6C0B57F8" w:rsidR="009E4103" w:rsidRPr="00290027" w:rsidRDefault="009E4103" w:rsidP="00012036">
            <w:pPr>
              <w:rPr>
                <w:rFonts w:ascii="Aptos" w:hAnsi="Aptos"/>
              </w:rPr>
            </w:pPr>
            <w:proofErr w:type="gramStart"/>
            <w:r w:rsidRPr="00290027">
              <w:rPr>
                <w:rFonts w:ascii="Aptos" w:hAnsi="Aptos"/>
              </w:rPr>
              <w:t>Other</w:t>
            </w:r>
            <w:proofErr w:type="gramEnd"/>
            <w:r w:rsidRPr="00290027">
              <w:rPr>
                <w:rFonts w:ascii="Aptos" w:hAnsi="Aptos"/>
              </w:rPr>
              <w:t xml:space="preserve"> 1</w:t>
            </w:r>
          </w:p>
        </w:tc>
        <w:tc>
          <w:tcPr>
            <w:tcW w:w="5397" w:type="dxa"/>
          </w:tcPr>
          <w:p w14:paraId="7DB68409" w14:textId="13EB4436" w:rsidR="009E4103" w:rsidRPr="00290027" w:rsidRDefault="00B52F0E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Grade</w:t>
            </w:r>
            <w:r w:rsidR="009E4103" w:rsidRPr="00290027">
              <w:rPr>
                <w:rFonts w:ascii="Aptos" w:hAnsi="Aptos"/>
              </w:rPr>
              <w:t>:</w:t>
            </w:r>
          </w:p>
        </w:tc>
      </w:tr>
      <w:bookmarkEnd w:id="1"/>
      <w:tr w:rsidR="00B52F0E" w:rsidRPr="00290027" w14:paraId="15F6CD7E" w14:textId="77777777" w:rsidTr="009C3913">
        <w:tc>
          <w:tcPr>
            <w:tcW w:w="2263" w:type="dxa"/>
            <w:gridSpan w:val="3"/>
            <w:shd w:val="clear" w:color="auto" w:fill="F2F2F2" w:themeFill="background1" w:themeFillShade="F2"/>
          </w:tcPr>
          <w:p w14:paraId="5F84B7AF" w14:textId="77777777" w:rsidR="00B52F0E" w:rsidRPr="00290027" w:rsidRDefault="00B52F0E" w:rsidP="00012036">
            <w:pPr>
              <w:rPr>
                <w:rFonts w:ascii="Aptos" w:hAnsi="Aptos"/>
              </w:rPr>
            </w:pPr>
          </w:p>
        </w:tc>
        <w:tc>
          <w:tcPr>
            <w:tcW w:w="2410" w:type="dxa"/>
          </w:tcPr>
          <w:p w14:paraId="01878C18" w14:textId="10C9F104" w:rsidR="00B52F0E" w:rsidRPr="00290027" w:rsidRDefault="00B52F0E" w:rsidP="00012036">
            <w:pPr>
              <w:rPr>
                <w:rFonts w:ascii="Aptos" w:hAnsi="Aptos"/>
              </w:rPr>
            </w:pPr>
            <w:proofErr w:type="gramStart"/>
            <w:r w:rsidRPr="00290027">
              <w:rPr>
                <w:rFonts w:ascii="Aptos" w:hAnsi="Aptos"/>
              </w:rPr>
              <w:t>Other</w:t>
            </w:r>
            <w:proofErr w:type="gramEnd"/>
            <w:r w:rsidRPr="00290027">
              <w:rPr>
                <w:rFonts w:ascii="Aptos" w:hAnsi="Aptos"/>
              </w:rPr>
              <w:t xml:space="preserve"> 2</w:t>
            </w:r>
          </w:p>
        </w:tc>
        <w:tc>
          <w:tcPr>
            <w:tcW w:w="5397" w:type="dxa"/>
          </w:tcPr>
          <w:p w14:paraId="48162E30" w14:textId="77777777" w:rsidR="00B52F0E" w:rsidRPr="00290027" w:rsidRDefault="00B52F0E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Grade:</w:t>
            </w:r>
          </w:p>
        </w:tc>
      </w:tr>
      <w:tr w:rsidR="00E873ED" w:rsidRPr="00290027" w14:paraId="47F1180E" w14:textId="77777777" w:rsidTr="006B1621">
        <w:tc>
          <w:tcPr>
            <w:tcW w:w="10070" w:type="dxa"/>
            <w:gridSpan w:val="5"/>
            <w:shd w:val="clear" w:color="auto" w:fill="F2F2F2" w:themeFill="background1" w:themeFillShade="F2"/>
          </w:tcPr>
          <w:p w14:paraId="7C86517D" w14:textId="1513A781" w:rsidR="00E873ED" w:rsidRPr="00290027" w:rsidRDefault="00E873ED" w:rsidP="00E873ED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  <w:b/>
                <w:bCs/>
              </w:rPr>
              <w:t>NOTE: YOUR YEAR 12 QUALIFICATION TRANSCRIPT MUST BE INCLUDED WITH YOUR SCHOLARSHIP APPLICATION</w:t>
            </w:r>
          </w:p>
        </w:tc>
      </w:tr>
      <w:tr w:rsidR="00B300BB" w:rsidRPr="00290027" w14:paraId="517E8C25" w14:textId="77777777" w:rsidTr="009C3913">
        <w:trPr>
          <w:trHeight w:val="20"/>
        </w:trPr>
        <w:tc>
          <w:tcPr>
            <w:tcW w:w="1705" w:type="dxa"/>
          </w:tcPr>
          <w:p w14:paraId="026EEE05" w14:textId="77777777" w:rsidR="00B300BB" w:rsidRPr="00290027" w:rsidRDefault="00B300BB" w:rsidP="00012036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74ADE9E4" w14:textId="77777777" w:rsidR="00B300BB" w:rsidRPr="00290027" w:rsidRDefault="00B300BB" w:rsidP="00012036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85" w:type="dxa"/>
            <w:gridSpan w:val="3"/>
          </w:tcPr>
          <w:p w14:paraId="4EF2BE62" w14:textId="77777777" w:rsidR="00B300BB" w:rsidRPr="00290027" w:rsidRDefault="00B300BB" w:rsidP="00012036">
            <w:pPr>
              <w:rPr>
                <w:rFonts w:ascii="Aptos" w:hAnsi="Aptos"/>
                <w:sz w:val="4"/>
                <w:szCs w:val="10"/>
              </w:rPr>
            </w:pPr>
          </w:p>
        </w:tc>
      </w:tr>
    </w:tbl>
    <w:p w14:paraId="7EE58E71" w14:textId="77777777" w:rsidR="00677096" w:rsidRPr="00290027" w:rsidRDefault="00677096" w:rsidP="00677096">
      <w:pPr>
        <w:rPr>
          <w:rFonts w:ascii="Aptos" w:hAnsi="Aptos"/>
        </w:rPr>
      </w:pPr>
    </w:p>
    <w:p w14:paraId="47968421" w14:textId="77777777" w:rsidR="00677096" w:rsidRPr="00290027" w:rsidRDefault="00677096" w:rsidP="00677096">
      <w:pPr>
        <w:rPr>
          <w:rFonts w:ascii="Aptos" w:hAnsi="Aptos"/>
        </w:rPr>
      </w:pPr>
    </w:p>
    <w:p w14:paraId="21509C36" w14:textId="5777C527" w:rsidR="002A24B0" w:rsidRPr="00290027" w:rsidRDefault="002A24B0" w:rsidP="002A24B0">
      <w:pPr>
        <w:pStyle w:val="Heading2"/>
        <w:rPr>
          <w:rFonts w:ascii="Aptos" w:hAnsi="Aptos"/>
        </w:rPr>
      </w:pPr>
      <w:r w:rsidRPr="00290027">
        <w:rPr>
          <w:rFonts w:ascii="Aptos" w:hAnsi="Aptos"/>
        </w:rPr>
        <w:lastRenderedPageBreak/>
        <w:t xml:space="preserve">Intended </w:t>
      </w:r>
      <w:proofErr w:type="spellStart"/>
      <w:r w:rsidRPr="00290027">
        <w:rPr>
          <w:rFonts w:ascii="Aptos" w:hAnsi="Aptos"/>
        </w:rPr>
        <w:t>programme</w:t>
      </w:r>
      <w:proofErr w:type="spellEnd"/>
      <w:r w:rsidRPr="00290027">
        <w:rPr>
          <w:rFonts w:ascii="Aptos" w:hAnsi="Aptos"/>
        </w:rPr>
        <w:t xml:space="preserve"> of study</w:t>
      </w:r>
    </w:p>
    <w:p w14:paraId="2C858FE5" w14:textId="77777777" w:rsidR="002A24B0" w:rsidRPr="00290027" w:rsidRDefault="002A24B0" w:rsidP="002A24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ptos" w:hAnsi="Aptos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378"/>
        <w:gridCol w:w="1332"/>
        <w:gridCol w:w="180"/>
        <w:gridCol w:w="810"/>
        <w:gridCol w:w="810"/>
        <w:gridCol w:w="164"/>
        <w:gridCol w:w="4516"/>
      </w:tblGrid>
      <w:tr w:rsidR="003350E2" w:rsidRPr="00290027" w14:paraId="1A526EEE" w14:textId="77777777" w:rsidTr="0069719A">
        <w:tc>
          <w:tcPr>
            <w:tcW w:w="2263" w:type="dxa"/>
            <w:gridSpan w:val="3"/>
            <w:shd w:val="clear" w:color="auto" w:fill="F2F2F2" w:themeFill="background1" w:themeFillShade="F2"/>
          </w:tcPr>
          <w:p w14:paraId="5E43DA16" w14:textId="77777777" w:rsidR="003350E2" w:rsidRPr="00290027" w:rsidRDefault="003350E2" w:rsidP="00012036">
            <w:pPr>
              <w:rPr>
                <w:rFonts w:ascii="Aptos" w:hAnsi="Aptos"/>
              </w:rPr>
            </w:pPr>
            <w:bookmarkStart w:id="2" w:name="_Hlk197515436"/>
            <w:r w:rsidRPr="00290027">
              <w:rPr>
                <w:rFonts w:ascii="Aptos" w:hAnsi="Aptos"/>
              </w:rPr>
              <w:t>Tertiary Institution</w:t>
            </w:r>
          </w:p>
        </w:tc>
        <w:tc>
          <w:tcPr>
            <w:tcW w:w="7812" w:type="dxa"/>
            <w:gridSpan w:val="6"/>
          </w:tcPr>
          <w:p w14:paraId="6C126FA8" w14:textId="3B811EE7" w:rsidR="003350E2" w:rsidRPr="00290027" w:rsidRDefault="003350E2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University of Canterbury </w:t>
            </w:r>
            <w:sdt>
              <w:sdtPr>
                <w:rPr>
                  <w:rFonts w:ascii="Aptos" w:hAnsi="Aptos"/>
                </w:rPr>
                <w:id w:val="1848821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C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90027">
              <w:rPr>
                <w:rFonts w:ascii="Aptos" w:hAnsi="Aptos"/>
              </w:rPr>
              <w:t xml:space="preserve"> Lincoln University </w:t>
            </w:r>
            <w:sdt>
              <w:sdtPr>
                <w:rPr>
                  <w:rFonts w:ascii="Aptos" w:hAnsi="Aptos"/>
                </w:rPr>
                <w:id w:val="-5669500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290027">
              <w:rPr>
                <w:rFonts w:ascii="Aptos" w:hAnsi="Aptos"/>
              </w:rPr>
              <w:t xml:space="preserve"> Ara Institute of Canterbury </w:t>
            </w:r>
            <w:sdt>
              <w:sdtPr>
                <w:rPr>
                  <w:rFonts w:ascii="Aptos" w:hAnsi="Aptos"/>
                </w:rPr>
                <w:id w:val="-10462213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bookmarkEnd w:id="2"/>
      <w:tr w:rsidR="002A24B0" w:rsidRPr="00290027" w14:paraId="0B13E612" w14:textId="77777777" w:rsidTr="0069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5" w:type="dxa"/>
          </w:tcPr>
          <w:p w14:paraId="52856CF5" w14:textId="77777777" w:rsidR="002A24B0" w:rsidRPr="00290027" w:rsidRDefault="002A24B0" w:rsidP="0001203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63B1D815" w14:textId="77777777" w:rsidR="002A24B0" w:rsidRPr="00290027" w:rsidRDefault="002A24B0" w:rsidP="0001203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7"/>
          </w:tcPr>
          <w:p w14:paraId="38BB78BE" w14:textId="77777777" w:rsidR="002A24B0" w:rsidRPr="00290027" w:rsidRDefault="002A24B0" w:rsidP="0001203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ptos" w:hAnsi="Aptos"/>
                <w:sz w:val="4"/>
                <w:szCs w:val="10"/>
              </w:rPr>
            </w:pPr>
          </w:p>
        </w:tc>
      </w:tr>
      <w:tr w:rsidR="00017696" w:rsidRPr="00290027" w14:paraId="64EBF597" w14:textId="77777777" w:rsidTr="0069719A">
        <w:tc>
          <w:tcPr>
            <w:tcW w:w="2263" w:type="dxa"/>
            <w:gridSpan w:val="3"/>
            <w:shd w:val="clear" w:color="auto" w:fill="F2F2F2" w:themeFill="background1" w:themeFillShade="F2"/>
          </w:tcPr>
          <w:p w14:paraId="3725A464" w14:textId="0F2E8AAF" w:rsidR="00017696" w:rsidRPr="00290027" w:rsidRDefault="00017696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Intended </w:t>
            </w:r>
            <w:proofErr w:type="spellStart"/>
            <w:r w:rsidRPr="00290027">
              <w:rPr>
                <w:rFonts w:ascii="Aptos" w:hAnsi="Aptos"/>
              </w:rPr>
              <w:t>Programme</w:t>
            </w:r>
            <w:proofErr w:type="spellEnd"/>
            <w:r w:rsidRPr="00290027">
              <w:rPr>
                <w:rFonts w:ascii="Aptos" w:hAnsi="Aptos"/>
              </w:rPr>
              <w:t>:</w:t>
            </w:r>
          </w:p>
        </w:tc>
        <w:tc>
          <w:tcPr>
            <w:tcW w:w="7812" w:type="dxa"/>
            <w:gridSpan w:val="6"/>
          </w:tcPr>
          <w:p w14:paraId="09002083" w14:textId="16BF514F" w:rsidR="00017696" w:rsidRPr="00290027" w:rsidRDefault="00017696" w:rsidP="00012036">
            <w:pPr>
              <w:rPr>
                <w:rFonts w:ascii="Aptos" w:hAnsi="Aptos"/>
              </w:rPr>
            </w:pPr>
          </w:p>
        </w:tc>
      </w:tr>
      <w:tr w:rsidR="00017696" w:rsidRPr="00290027" w14:paraId="65971C3C" w14:textId="77777777" w:rsidTr="0069719A">
        <w:tc>
          <w:tcPr>
            <w:tcW w:w="2263" w:type="dxa"/>
            <w:gridSpan w:val="3"/>
            <w:shd w:val="clear" w:color="auto" w:fill="F2F2F2" w:themeFill="background1" w:themeFillShade="F2"/>
          </w:tcPr>
          <w:p w14:paraId="4B397DF1" w14:textId="518AA5D3" w:rsidR="00017696" w:rsidRPr="00290027" w:rsidRDefault="00017696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Intended Major (if known):</w:t>
            </w:r>
          </w:p>
        </w:tc>
        <w:tc>
          <w:tcPr>
            <w:tcW w:w="7812" w:type="dxa"/>
            <w:gridSpan w:val="6"/>
          </w:tcPr>
          <w:p w14:paraId="06577E5B" w14:textId="1BD1E1E8" w:rsidR="00017696" w:rsidRPr="00290027" w:rsidRDefault="00017696" w:rsidP="00012036">
            <w:pPr>
              <w:rPr>
                <w:rFonts w:ascii="Aptos" w:hAnsi="Aptos"/>
              </w:rPr>
            </w:pPr>
          </w:p>
        </w:tc>
      </w:tr>
      <w:tr w:rsidR="00017696" w:rsidRPr="00290027" w14:paraId="704D3BF0" w14:textId="77777777" w:rsidTr="0069719A">
        <w:tc>
          <w:tcPr>
            <w:tcW w:w="2263" w:type="dxa"/>
            <w:gridSpan w:val="3"/>
            <w:shd w:val="clear" w:color="auto" w:fill="F2F2F2" w:themeFill="background1" w:themeFillShade="F2"/>
          </w:tcPr>
          <w:p w14:paraId="712305F5" w14:textId="2B7B74EF" w:rsidR="00017696" w:rsidRPr="00290027" w:rsidRDefault="00017696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Start Date:</w:t>
            </w:r>
          </w:p>
        </w:tc>
        <w:tc>
          <w:tcPr>
            <w:tcW w:w="7812" w:type="dxa"/>
            <w:gridSpan w:val="6"/>
          </w:tcPr>
          <w:p w14:paraId="4425918A" w14:textId="470AF80F" w:rsidR="00017696" w:rsidRPr="00290027" w:rsidRDefault="00017696" w:rsidP="00012036">
            <w:pPr>
              <w:rPr>
                <w:rFonts w:ascii="Aptos" w:hAnsi="Aptos"/>
              </w:rPr>
            </w:pPr>
          </w:p>
        </w:tc>
      </w:tr>
      <w:tr w:rsidR="0069719A" w:rsidRPr="00290027" w14:paraId="51B1668C" w14:textId="77777777" w:rsidTr="0069719A">
        <w:tc>
          <w:tcPr>
            <w:tcW w:w="3595" w:type="dxa"/>
            <w:gridSpan w:val="4"/>
            <w:shd w:val="clear" w:color="auto" w:fill="F2F2F2" w:themeFill="background1" w:themeFillShade="F2"/>
          </w:tcPr>
          <w:p w14:paraId="762CB3E0" w14:textId="05619340" w:rsidR="0069719A" w:rsidRPr="00290027" w:rsidRDefault="0069719A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Full time or Part time?</w:t>
            </w:r>
          </w:p>
        </w:tc>
        <w:tc>
          <w:tcPr>
            <w:tcW w:w="180" w:type="dxa"/>
          </w:tcPr>
          <w:p w14:paraId="2BFD8C71" w14:textId="77777777" w:rsidR="0069719A" w:rsidRPr="00290027" w:rsidRDefault="0069719A" w:rsidP="00012036">
            <w:pPr>
              <w:rPr>
                <w:rFonts w:ascii="Aptos" w:hAnsi="Aptos"/>
              </w:rPr>
            </w:pPr>
          </w:p>
        </w:tc>
        <w:tc>
          <w:tcPr>
            <w:tcW w:w="810" w:type="dxa"/>
          </w:tcPr>
          <w:p w14:paraId="39018C77" w14:textId="2B2618C0" w:rsidR="0069719A" w:rsidRPr="00290027" w:rsidRDefault="0069719A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Full </w:t>
            </w:r>
            <w:sdt>
              <w:sdtPr>
                <w:rPr>
                  <w:rFonts w:ascii="Aptos" w:hAnsi="Aptos"/>
                </w:rPr>
                <w:id w:val="1989677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B767AAA" w14:textId="0E022C55" w:rsidR="0069719A" w:rsidRPr="00290027" w:rsidRDefault="007922BC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P</w:t>
            </w:r>
            <w:r w:rsidR="00744FAC" w:rsidRPr="00290027">
              <w:rPr>
                <w:rFonts w:ascii="Aptos" w:hAnsi="Aptos"/>
              </w:rPr>
              <w:t>art</w:t>
            </w:r>
            <w:r w:rsidR="0069719A" w:rsidRPr="00290027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0737816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9A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5B4C7F88" w14:textId="77777777" w:rsidR="0069719A" w:rsidRPr="00290027" w:rsidRDefault="0069719A" w:rsidP="00012036">
            <w:pPr>
              <w:rPr>
                <w:rFonts w:ascii="Aptos" w:hAnsi="Aptos"/>
              </w:rPr>
            </w:pPr>
          </w:p>
        </w:tc>
        <w:tc>
          <w:tcPr>
            <w:tcW w:w="4511" w:type="dxa"/>
          </w:tcPr>
          <w:p w14:paraId="20C571F4" w14:textId="31550E18" w:rsidR="0069719A" w:rsidRPr="00290027" w:rsidRDefault="0069719A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 xml:space="preserve">If </w:t>
            </w:r>
            <w:r w:rsidR="00744FAC" w:rsidRPr="00290027">
              <w:rPr>
                <w:rFonts w:ascii="Aptos" w:hAnsi="Aptos"/>
              </w:rPr>
              <w:t>part</w:t>
            </w:r>
            <w:r w:rsidRPr="00290027">
              <w:rPr>
                <w:rFonts w:ascii="Aptos" w:hAnsi="Aptos"/>
              </w:rPr>
              <w:t>, you are ineligible for this scholarship</w:t>
            </w:r>
          </w:p>
        </w:tc>
      </w:tr>
      <w:tr w:rsidR="002A24B0" w:rsidRPr="00290027" w14:paraId="2A016457" w14:textId="77777777" w:rsidTr="0069719A">
        <w:trPr>
          <w:trHeight w:val="20"/>
        </w:trPr>
        <w:tc>
          <w:tcPr>
            <w:tcW w:w="1705" w:type="dxa"/>
          </w:tcPr>
          <w:p w14:paraId="5E015A1A" w14:textId="77777777" w:rsidR="002A24B0" w:rsidRPr="00290027" w:rsidRDefault="002A24B0" w:rsidP="00012036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74EA7148" w14:textId="77777777" w:rsidR="002A24B0" w:rsidRPr="00290027" w:rsidRDefault="002A24B0" w:rsidP="00012036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7"/>
          </w:tcPr>
          <w:p w14:paraId="6108CF31" w14:textId="77777777" w:rsidR="002A24B0" w:rsidRPr="00290027" w:rsidRDefault="002A24B0" w:rsidP="00012036">
            <w:pPr>
              <w:rPr>
                <w:rFonts w:ascii="Aptos" w:hAnsi="Aptos"/>
                <w:sz w:val="4"/>
                <w:szCs w:val="10"/>
              </w:rPr>
            </w:pPr>
          </w:p>
        </w:tc>
      </w:tr>
    </w:tbl>
    <w:p w14:paraId="127339C5" w14:textId="77777777" w:rsidR="002A24B0" w:rsidRPr="00290027" w:rsidRDefault="002A24B0" w:rsidP="002A24B0">
      <w:pPr>
        <w:rPr>
          <w:rFonts w:ascii="Aptos" w:hAnsi="Aptos"/>
        </w:rPr>
      </w:pPr>
    </w:p>
    <w:p w14:paraId="4326FF25" w14:textId="2E0DB0B8" w:rsidR="00061632" w:rsidRPr="00290027" w:rsidRDefault="00061632">
      <w:pPr>
        <w:rPr>
          <w:rFonts w:ascii="Aptos" w:hAnsi="Aptos"/>
        </w:rPr>
      </w:pPr>
    </w:p>
    <w:p w14:paraId="4A170A3A" w14:textId="77777777" w:rsidR="004F15A3" w:rsidRPr="00290027" w:rsidRDefault="000D708D" w:rsidP="001D32A7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id w:val="197900013"/>
          <w:placeholder>
            <w:docPart w:val="333CD91EF3444DEEA94143C190B14BFB"/>
          </w:placeholder>
          <w:temporary/>
          <w:showingPlcHdr/>
          <w15:appearance w15:val="hidden"/>
        </w:sdtPr>
        <w:sdtEndPr/>
        <w:sdtContent>
          <w:r w:rsidR="00457D5F" w:rsidRPr="00290027">
            <w:rPr>
              <w:rFonts w:ascii="Aptos" w:hAnsi="Aptos"/>
            </w:rPr>
            <w:t>References</w:t>
          </w:r>
        </w:sdtContent>
      </w:sdt>
    </w:p>
    <w:p w14:paraId="70F04077" w14:textId="1DAB2F63" w:rsidR="00330050" w:rsidRPr="00290027" w:rsidRDefault="00744FAC" w:rsidP="00424126">
      <w:pPr>
        <w:rPr>
          <w:rFonts w:ascii="Aptos" w:hAnsi="Aptos"/>
        </w:rPr>
      </w:pPr>
      <w:r w:rsidRPr="00290027">
        <w:rPr>
          <w:rFonts w:ascii="Aptos" w:hAnsi="Aptos"/>
        </w:rPr>
        <w:t xml:space="preserve">Please list (at least) two referees, one of which </w:t>
      </w:r>
      <w:r w:rsidRPr="00290027">
        <w:rPr>
          <w:rFonts w:ascii="Aptos" w:hAnsi="Aptos"/>
          <w:b/>
          <w:bCs/>
        </w:rPr>
        <w:t>must</w:t>
      </w:r>
      <w:r w:rsidRPr="00290027">
        <w:rPr>
          <w:rFonts w:ascii="Aptos" w:hAnsi="Aptos"/>
        </w:rPr>
        <w:t xml:space="preserve"> be </w:t>
      </w:r>
      <w:r w:rsidR="00DA69AD" w:rsidRPr="00290027">
        <w:rPr>
          <w:rFonts w:ascii="Aptos" w:hAnsi="Aptos"/>
        </w:rPr>
        <w:t>from your secondary school.</w:t>
      </w:r>
    </w:p>
    <w:p w14:paraId="1E3C9AE7" w14:textId="4AA1DEFA" w:rsidR="00DA69AD" w:rsidRPr="00290027" w:rsidRDefault="00A83A1F" w:rsidP="00424126">
      <w:pPr>
        <w:rPr>
          <w:rFonts w:ascii="Aptos" w:hAnsi="Aptos"/>
          <w:b/>
          <w:bCs/>
        </w:rPr>
      </w:pPr>
      <w:r w:rsidRPr="00290027">
        <w:rPr>
          <w:rFonts w:ascii="Aptos" w:hAnsi="Aptos"/>
          <w:b/>
          <w:bCs/>
        </w:rPr>
        <w:t>NOTE: YOUR REFEREE’S SUPPORT STATEMENT MUST BE INCLUDED WITH YOUR SCHOLARSHIP APPLICATION</w:t>
      </w:r>
    </w:p>
    <w:p w14:paraId="4BE5F690" w14:textId="77777777" w:rsidR="00467306" w:rsidRPr="00290027" w:rsidRDefault="00467306" w:rsidP="005D6F42">
      <w:pPr>
        <w:rPr>
          <w:rFonts w:ascii="Aptos" w:hAnsi="Aptos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:rsidRPr="00290027" w14:paraId="4C9996D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030CA5A" w14:textId="77777777" w:rsidR="004D23EA" w:rsidRPr="00290027" w:rsidRDefault="000D708D" w:rsidP="00457D5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38100236"/>
                <w:placeholder>
                  <w:docPart w:val="738EB78E35E64732B29D049C606AE0BE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7ACFC8F1" w14:textId="77777777" w:rsidR="004D23EA" w:rsidRPr="00290027" w:rsidRDefault="004D23EA" w:rsidP="005D5E2A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05CB51F" w14:textId="77777777" w:rsidR="004D23EA" w:rsidRPr="00290027" w:rsidRDefault="004D23EA" w:rsidP="005D5E2A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4F9D2B92" w14:textId="77777777" w:rsidR="004D23EA" w:rsidRPr="00290027" w:rsidRDefault="004D23EA" w:rsidP="005D5E2A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9D5A8D" w14:textId="77777777" w:rsidR="004D23EA" w:rsidRPr="00290027" w:rsidRDefault="000D708D" w:rsidP="00457D5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443883"/>
                <w:placeholder>
                  <w:docPart w:val="64AF590C9D7A4B1AA472A871BAF620CE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3EA7BD3F" w14:textId="77777777" w:rsidR="004D23EA" w:rsidRPr="00290027" w:rsidRDefault="004D23EA" w:rsidP="005D5E2A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413F48D" w14:textId="77777777" w:rsidR="004D23EA" w:rsidRPr="00290027" w:rsidRDefault="004D23EA" w:rsidP="005D5E2A">
            <w:pPr>
              <w:rPr>
                <w:rFonts w:ascii="Aptos" w:hAnsi="Aptos"/>
              </w:rPr>
            </w:pPr>
          </w:p>
        </w:tc>
      </w:tr>
      <w:tr w:rsidR="00622041" w:rsidRPr="00290027" w14:paraId="09A21053" w14:textId="77777777" w:rsidTr="00FA4E61">
        <w:trPr>
          <w:trHeight w:val="20"/>
        </w:trPr>
        <w:tc>
          <w:tcPr>
            <w:tcW w:w="1705" w:type="dxa"/>
            <w:gridSpan w:val="3"/>
          </w:tcPr>
          <w:p w14:paraId="3B3BC8B6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7F8FC076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8D7609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457D5F" w:rsidRPr="00290027" w14:paraId="668CE44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958F6DA" w14:textId="38637A75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34400772"/>
                <w:placeholder>
                  <w:docPart w:val="D3B2DDBAAA63484AA58912DDAE4DA9FD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5502D399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87C7C95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0AC43E78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59D2902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26345977"/>
                <w:placeholder>
                  <w:docPart w:val="0C823985777D45ED8B6BB7E7FEB08C95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93AFA09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696E99D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</w:tr>
      <w:tr w:rsidR="00622041" w:rsidRPr="00290027" w14:paraId="295A5544" w14:textId="77777777" w:rsidTr="00FA4E61">
        <w:trPr>
          <w:trHeight w:val="20"/>
        </w:trPr>
        <w:tc>
          <w:tcPr>
            <w:tcW w:w="1705" w:type="dxa"/>
            <w:gridSpan w:val="3"/>
          </w:tcPr>
          <w:p w14:paraId="461F6DF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3ECB3ABB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598FE24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DA69AD" w:rsidRPr="00290027" w14:paraId="50939094" w14:textId="77777777" w:rsidTr="00B442FA">
        <w:tc>
          <w:tcPr>
            <w:tcW w:w="985" w:type="dxa"/>
            <w:shd w:val="clear" w:color="auto" w:fill="F2F2F2" w:themeFill="background1" w:themeFillShade="F2"/>
          </w:tcPr>
          <w:p w14:paraId="0985CF4C" w14:textId="1F49C75A" w:rsidR="00DA69AD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11667269"/>
                <w:placeholder>
                  <w:docPart w:val="E2494A215A064CE4AF383FFB816A0234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6D6E55EC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</w:tcPr>
          <w:p w14:paraId="4AF5BE55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</w:tr>
    </w:tbl>
    <w:p w14:paraId="481E6577" w14:textId="77777777" w:rsidR="00457D5F" w:rsidRPr="00290027" w:rsidRDefault="00457D5F" w:rsidP="005D6F42">
      <w:pPr>
        <w:rPr>
          <w:rFonts w:ascii="Aptos" w:hAnsi="Aptos"/>
        </w:rPr>
      </w:pPr>
    </w:p>
    <w:p w14:paraId="51276F0E" w14:textId="77777777" w:rsidR="00457D5F" w:rsidRPr="00290027" w:rsidRDefault="00457D5F" w:rsidP="005D6F42">
      <w:pPr>
        <w:rPr>
          <w:rFonts w:ascii="Aptos" w:hAnsi="Aptos"/>
        </w:rPr>
      </w:pPr>
    </w:p>
    <w:p w14:paraId="70DC4A58" w14:textId="77777777" w:rsidR="00457D5F" w:rsidRPr="00290027" w:rsidRDefault="00457D5F" w:rsidP="00457D5F">
      <w:pPr>
        <w:rPr>
          <w:rFonts w:ascii="Aptos" w:hAnsi="Aptos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290027" w14:paraId="5E756CB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E1CFF24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19191978"/>
                <w:placeholder>
                  <w:docPart w:val="1651599139104BC9BE76E2266EFB2ABE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4974D494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20C1D11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45C3CCD9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396791A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5649805"/>
                <w:placeholder>
                  <w:docPart w:val="4E18D722D8D54AE393C77F488E802446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3EB08CDF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6192A38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</w:tr>
      <w:tr w:rsidR="00622041" w:rsidRPr="00290027" w14:paraId="4EDA2221" w14:textId="77777777" w:rsidTr="00FA4E61">
        <w:trPr>
          <w:trHeight w:val="20"/>
        </w:trPr>
        <w:tc>
          <w:tcPr>
            <w:tcW w:w="1705" w:type="dxa"/>
            <w:gridSpan w:val="3"/>
          </w:tcPr>
          <w:p w14:paraId="59D7FE5F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4E465934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BD8FFC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457D5F" w:rsidRPr="00290027" w14:paraId="4B63939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15C30EB" w14:textId="7A49A3AF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29694318"/>
                <w:placeholder>
                  <w:docPart w:val="59DC145A74F842F58046139FA1656B5E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68CD748C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CFCFC26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0061F6C1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943FF63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6852297"/>
                <w:placeholder>
                  <w:docPart w:val="C76FF59E41C2468280A064FD20DA2183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50A9586D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BB21F33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</w:tr>
      <w:tr w:rsidR="00622041" w:rsidRPr="00290027" w14:paraId="286FF7FC" w14:textId="77777777" w:rsidTr="00FA4E61">
        <w:trPr>
          <w:trHeight w:val="20"/>
        </w:trPr>
        <w:tc>
          <w:tcPr>
            <w:tcW w:w="1705" w:type="dxa"/>
            <w:gridSpan w:val="3"/>
          </w:tcPr>
          <w:p w14:paraId="4621B3D7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15FD0A7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788068C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DA69AD" w:rsidRPr="00290027" w14:paraId="4E608BF3" w14:textId="77777777" w:rsidTr="00441852">
        <w:tc>
          <w:tcPr>
            <w:tcW w:w="985" w:type="dxa"/>
            <w:shd w:val="clear" w:color="auto" w:fill="F2F2F2" w:themeFill="background1" w:themeFillShade="F2"/>
          </w:tcPr>
          <w:p w14:paraId="6A895131" w14:textId="3883CC6C" w:rsidR="00DA69AD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33004800"/>
                <w:placeholder>
                  <w:docPart w:val="08BE04BEF73E4A459D81E57A2930FDBF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30FCAC0E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</w:tcPr>
          <w:p w14:paraId="52B6EAF5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</w:tr>
    </w:tbl>
    <w:p w14:paraId="68E5C609" w14:textId="77777777" w:rsidR="00B93938" w:rsidRPr="00290027" w:rsidRDefault="00B93938" w:rsidP="005D6F42">
      <w:pPr>
        <w:rPr>
          <w:rFonts w:ascii="Aptos" w:hAnsi="Aptos"/>
        </w:rPr>
      </w:pPr>
    </w:p>
    <w:p w14:paraId="51EB4287" w14:textId="77777777" w:rsidR="00467306" w:rsidRPr="00290027" w:rsidRDefault="00467306" w:rsidP="005D6F42">
      <w:pPr>
        <w:rPr>
          <w:rFonts w:ascii="Aptos" w:hAnsi="Aptos"/>
        </w:rPr>
      </w:pPr>
    </w:p>
    <w:p w14:paraId="4964072A" w14:textId="77777777" w:rsidR="00457D5F" w:rsidRPr="00290027" w:rsidRDefault="00457D5F" w:rsidP="00457D5F">
      <w:pPr>
        <w:rPr>
          <w:rFonts w:ascii="Aptos" w:hAnsi="Aptos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RPr="00290027" w14:paraId="49A582F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D73B319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67033489"/>
                <w:placeholder>
                  <w:docPart w:val="C001664F00AF432389FDAF03B4339047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Full name:</w:t>
                </w:r>
              </w:sdtContent>
            </w:sdt>
          </w:p>
        </w:tc>
        <w:tc>
          <w:tcPr>
            <w:tcW w:w="180" w:type="dxa"/>
          </w:tcPr>
          <w:p w14:paraId="7AAA7B94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953D120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1F8ABC47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865A8D1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11214300"/>
                <w:placeholder>
                  <w:docPart w:val="11C590F081624CCB95B384C71565064B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Relationship:</w:t>
                </w:r>
              </w:sdtContent>
            </w:sdt>
          </w:p>
        </w:tc>
        <w:tc>
          <w:tcPr>
            <w:tcW w:w="180" w:type="dxa"/>
          </w:tcPr>
          <w:p w14:paraId="5F0A162B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1014AF6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</w:tr>
      <w:tr w:rsidR="00622041" w:rsidRPr="00290027" w14:paraId="69B0D960" w14:textId="77777777" w:rsidTr="00FA4E61">
        <w:trPr>
          <w:trHeight w:val="20"/>
        </w:trPr>
        <w:tc>
          <w:tcPr>
            <w:tcW w:w="1705" w:type="dxa"/>
            <w:gridSpan w:val="3"/>
          </w:tcPr>
          <w:p w14:paraId="6D9D9E55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52D01EF6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540956B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457D5F" w:rsidRPr="00290027" w14:paraId="3F749EC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09017DC" w14:textId="1BB50CCB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1370356"/>
                <w:placeholder>
                  <w:docPart w:val="34D6CDE3C3F147F886EA21CA5F8D527E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Address:</w:t>
                </w:r>
              </w:sdtContent>
            </w:sdt>
          </w:p>
        </w:tc>
        <w:tc>
          <w:tcPr>
            <w:tcW w:w="180" w:type="dxa"/>
          </w:tcPr>
          <w:p w14:paraId="72F0208B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11D7B99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631B3CE0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6FB423B" w14:textId="77777777" w:rsidR="00457D5F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36183567"/>
                <w:placeholder>
                  <w:docPart w:val="1E5BC67C96184F36B46C53C934BE53F4"/>
                </w:placeholder>
                <w:temporary/>
                <w:showingPlcHdr/>
                <w15:appearance w15:val="hidden"/>
              </w:sdtPr>
              <w:sdtEndPr/>
              <w:sdtContent>
                <w:r w:rsidR="00457D5F" w:rsidRPr="00290027">
                  <w:rPr>
                    <w:rFonts w:ascii="Aptos" w:hAnsi="Aptos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1028A31C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2061C34" w14:textId="77777777" w:rsidR="00457D5F" w:rsidRPr="00290027" w:rsidRDefault="00457D5F" w:rsidP="00A67DC4">
            <w:pPr>
              <w:rPr>
                <w:rFonts w:ascii="Aptos" w:hAnsi="Aptos"/>
              </w:rPr>
            </w:pPr>
          </w:p>
        </w:tc>
      </w:tr>
      <w:tr w:rsidR="00622041" w:rsidRPr="00290027" w14:paraId="64F0AD9F" w14:textId="77777777" w:rsidTr="00FA4E61">
        <w:trPr>
          <w:trHeight w:val="20"/>
        </w:trPr>
        <w:tc>
          <w:tcPr>
            <w:tcW w:w="1705" w:type="dxa"/>
            <w:gridSpan w:val="3"/>
          </w:tcPr>
          <w:p w14:paraId="77FB1DDD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180" w:type="dxa"/>
          </w:tcPr>
          <w:p w14:paraId="77B5B0A0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045E862" w14:textId="77777777" w:rsidR="00622041" w:rsidRPr="00290027" w:rsidRDefault="00622041" w:rsidP="00102BC5">
            <w:pPr>
              <w:rPr>
                <w:rFonts w:ascii="Aptos" w:hAnsi="Aptos"/>
                <w:sz w:val="4"/>
                <w:szCs w:val="10"/>
              </w:rPr>
            </w:pPr>
          </w:p>
        </w:tc>
      </w:tr>
      <w:tr w:rsidR="00DA69AD" w:rsidRPr="00290027" w14:paraId="14AB4821" w14:textId="77777777" w:rsidTr="00253838">
        <w:tc>
          <w:tcPr>
            <w:tcW w:w="985" w:type="dxa"/>
            <w:shd w:val="clear" w:color="auto" w:fill="F2F2F2" w:themeFill="background1" w:themeFillShade="F2"/>
          </w:tcPr>
          <w:p w14:paraId="0041AB8B" w14:textId="5F1749AD" w:rsidR="00DA69AD" w:rsidRPr="00290027" w:rsidRDefault="000D708D" w:rsidP="00A67DC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18735772"/>
                <w:placeholder>
                  <w:docPart w:val="1F70DAB09D444211AFBCC934CF42C8E9"/>
                </w:placeholder>
                <w:temporary/>
                <w:showingPlcHdr/>
                <w15:appearance w15:val="hidden"/>
              </w:sdtPr>
              <w:sdtEndPr/>
              <w:sdtContent>
                <w:r w:rsidR="00DA69AD" w:rsidRPr="00290027">
                  <w:rPr>
                    <w:rFonts w:ascii="Aptos" w:hAnsi="Aptos"/>
                  </w:rPr>
                  <w:t>Email:</w:t>
                </w:r>
              </w:sdtContent>
            </w:sdt>
          </w:p>
        </w:tc>
        <w:tc>
          <w:tcPr>
            <w:tcW w:w="180" w:type="dxa"/>
          </w:tcPr>
          <w:p w14:paraId="725EB3DB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</w:tcPr>
          <w:p w14:paraId="15CA805E" w14:textId="77777777" w:rsidR="00DA69AD" w:rsidRPr="00290027" w:rsidRDefault="00DA69AD" w:rsidP="00A67DC4">
            <w:pPr>
              <w:rPr>
                <w:rFonts w:ascii="Aptos" w:hAnsi="Aptos"/>
              </w:rPr>
            </w:pPr>
          </w:p>
        </w:tc>
      </w:tr>
    </w:tbl>
    <w:p w14:paraId="09FAD363" w14:textId="77777777" w:rsidR="00B93938" w:rsidRPr="00290027" w:rsidRDefault="00B93938" w:rsidP="005D6F42">
      <w:pPr>
        <w:rPr>
          <w:rFonts w:ascii="Aptos" w:hAnsi="Aptos"/>
        </w:rPr>
      </w:pPr>
    </w:p>
    <w:p w14:paraId="58F6F888" w14:textId="77777777" w:rsidR="00B47758" w:rsidRPr="00290027" w:rsidRDefault="00B47758" w:rsidP="005D6F42">
      <w:pPr>
        <w:rPr>
          <w:rFonts w:ascii="Aptos" w:hAnsi="Aptos"/>
        </w:rPr>
      </w:pPr>
    </w:p>
    <w:p w14:paraId="20317874" w14:textId="66F32484" w:rsidR="00B47758" w:rsidRPr="00290027" w:rsidRDefault="00B47758" w:rsidP="00B47758">
      <w:pPr>
        <w:pStyle w:val="Heading2"/>
        <w:rPr>
          <w:rFonts w:ascii="Aptos" w:hAnsi="Aptos"/>
        </w:rPr>
      </w:pPr>
      <w:r w:rsidRPr="00290027">
        <w:rPr>
          <w:rFonts w:ascii="Aptos" w:hAnsi="Aptos"/>
        </w:rPr>
        <w:t>Community activities</w:t>
      </w:r>
    </w:p>
    <w:p w14:paraId="24E6B09E" w14:textId="1A701CFA" w:rsidR="00B47758" w:rsidRPr="00290027" w:rsidRDefault="00B47758" w:rsidP="00B477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ptos" w:hAnsi="Aptos"/>
        </w:rPr>
      </w:pPr>
      <w:r w:rsidRPr="00290027">
        <w:rPr>
          <w:rFonts w:ascii="Aptos" w:hAnsi="Aptos"/>
        </w:rPr>
        <w:t xml:space="preserve">Please tell us about your involvement in community activities. Think of organisations you are active </w:t>
      </w:r>
      <w:proofErr w:type="gramStart"/>
      <w:r w:rsidRPr="00290027">
        <w:rPr>
          <w:rFonts w:ascii="Aptos" w:hAnsi="Aptos"/>
        </w:rPr>
        <w:t>in</w:t>
      </w:r>
      <w:r w:rsidR="001C4BE2">
        <w:rPr>
          <w:rFonts w:ascii="Aptos" w:hAnsi="Aptos"/>
        </w:rPr>
        <w:t>,</w:t>
      </w:r>
      <w:proofErr w:type="gramEnd"/>
      <w:r w:rsidRPr="00290027">
        <w:rPr>
          <w:rFonts w:ascii="Aptos" w:hAnsi="Aptos"/>
        </w:rPr>
        <w:t xml:space="preserve"> outside of your secondary school.</w:t>
      </w:r>
    </w:p>
    <w:p w14:paraId="4BD9A1AA" w14:textId="77777777" w:rsidR="00B47758" w:rsidRPr="00290027" w:rsidRDefault="00B47758" w:rsidP="00B47758">
      <w:pPr>
        <w:rPr>
          <w:rFonts w:ascii="Aptos" w:hAnsi="Aptos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378"/>
        <w:gridCol w:w="7807"/>
      </w:tblGrid>
      <w:tr w:rsidR="00B47758" w:rsidRPr="00290027" w14:paraId="7FE5CD7B" w14:textId="77777777" w:rsidTr="003118DA">
        <w:tc>
          <w:tcPr>
            <w:tcW w:w="2263" w:type="dxa"/>
            <w:gridSpan w:val="3"/>
            <w:shd w:val="clear" w:color="auto" w:fill="F2F2F2" w:themeFill="background1" w:themeFillShade="F2"/>
          </w:tcPr>
          <w:p w14:paraId="771BE4F9" w14:textId="6F6B29A8" w:rsidR="00B47758" w:rsidRPr="00290027" w:rsidRDefault="00B47758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Organisation name</w:t>
            </w:r>
          </w:p>
        </w:tc>
        <w:tc>
          <w:tcPr>
            <w:tcW w:w="7807" w:type="dxa"/>
          </w:tcPr>
          <w:p w14:paraId="2DA3CC6A" w14:textId="04D9407E" w:rsidR="00B47758" w:rsidRPr="00290027" w:rsidRDefault="00560C15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</w:rPr>
              <w:t>Your i</w:t>
            </w:r>
            <w:r w:rsidR="00B47758" w:rsidRPr="00290027">
              <w:rPr>
                <w:rFonts w:ascii="Aptos" w:hAnsi="Aptos"/>
              </w:rPr>
              <w:t>nvolvement</w:t>
            </w:r>
            <w:r w:rsidRPr="00290027">
              <w:rPr>
                <w:rFonts w:ascii="Aptos" w:hAnsi="Aptos"/>
              </w:rPr>
              <w:t xml:space="preserve"> with this </w:t>
            </w:r>
            <w:proofErr w:type="spellStart"/>
            <w:r w:rsidRPr="00290027">
              <w:rPr>
                <w:rFonts w:ascii="Aptos" w:hAnsi="Aptos"/>
              </w:rPr>
              <w:t>organisation</w:t>
            </w:r>
            <w:proofErr w:type="spellEnd"/>
          </w:p>
        </w:tc>
      </w:tr>
      <w:tr w:rsidR="00560C15" w:rsidRPr="00290027" w14:paraId="41D22BBF" w14:textId="77777777" w:rsidTr="007C7D8C">
        <w:tc>
          <w:tcPr>
            <w:tcW w:w="2263" w:type="dxa"/>
            <w:gridSpan w:val="3"/>
            <w:shd w:val="clear" w:color="auto" w:fill="F2F2F2" w:themeFill="background1" w:themeFillShade="F2"/>
          </w:tcPr>
          <w:p w14:paraId="2E08D2C2" w14:textId="77777777" w:rsidR="00560C15" w:rsidRPr="00290027" w:rsidRDefault="00560C15" w:rsidP="00012036">
            <w:pPr>
              <w:rPr>
                <w:rFonts w:ascii="Aptos" w:hAnsi="Aptos"/>
              </w:rPr>
            </w:pPr>
          </w:p>
        </w:tc>
        <w:tc>
          <w:tcPr>
            <w:tcW w:w="7807" w:type="dxa"/>
          </w:tcPr>
          <w:p w14:paraId="05D46FD0" w14:textId="2A08233D" w:rsidR="00560C15" w:rsidRPr="00290027" w:rsidRDefault="00560C15" w:rsidP="00012036">
            <w:pPr>
              <w:rPr>
                <w:rFonts w:ascii="Aptos" w:hAnsi="Aptos"/>
              </w:rPr>
            </w:pPr>
          </w:p>
        </w:tc>
      </w:tr>
      <w:tr w:rsidR="00560C15" w:rsidRPr="00290027" w14:paraId="788A83DD" w14:textId="77777777" w:rsidTr="005307B3">
        <w:tc>
          <w:tcPr>
            <w:tcW w:w="2263" w:type="dxa"/>
            <w:gridSpan w:val="3"/>
            <w:shd w:val="clear" w:color="auto" w:fill="F2F2F2" w:themeFill="background1" w:themeFillShade="F2"/>
          </w:tcPr>
          <w:p w14:paraId="36E5062B" w14:textId="77777777" w:rsidR="00560C15" w:rsidRPr="00290027" w:rsidRDefault="00560C15" w:rsidP="00012036">
            <w:pPr>
              <w:rPr>
                <w:rFonts w:ascii="Aptos" w:hAnsi="Aptos"/>
              </w:rPr>
            </w:pPr>
          </w:p>
        </w:tc>
        <w:tc>
          <w:tcPr>
            <w:tcW w:w="7807" w:type="dxa"/>
          </w:tcPr>
          <w:p w14:paraId="7793B4C3" w14:textId="77627B5C" w:rsidR="00560C15" w:rsidRPr="00290027" w:rsidRDefault="00560C15" w:rsidP="00012036">
            <w:pPr>
              <w:rPr>
                <w:rFonts w:ascii="Aptos" w:hAnsi="Aptos"/>
              </w:rPr>
            </w:pPr>
          </w:p>
        </w:tc>
      </w:tr>
      <w:tr w:rsidR="00B47758" w:rsidRPr="00290027" w14:paraId="7667DE31" w14:textId="77777777" w:rsidTr="00012036">
        <w:tc>
          <w:tcPr>
            <w:tcW w:w="10070" w:type="dxa"/>
            <w:gridSpan w:val="4"/>
            <w:shd w:val="clear" w:color="auto" w:fill="F2F2F2" w:themeFill="background1" w:themeFillShade="F2"/>
          </w:tcPr>
          <w:p w14:paraId="74F1AC32" w14:textId="570BA59E" w:rsidR="00B47758" w:rsidRPr="00290027" w:rsidRDefault="00B47758" w:rsidP="00012036">
            <w:pPr>
              <w:rPr>
                <w:rFonts w:ascii="Aptos" w:hAnsi="Aptos"/>
              </w:rPr>
            </w:pPr>
            <w:r w:rsidRPr="00290027">
              <w:rPr>
                <w:rFonts w:ascii="Aptos" w:hAnsi="Aptos"/>
                <w:b/>
                <w:bCs/>
              </w:rPr>
              <w:lastRenderedPageBreak/>
              <w:t>NOTE: YOU</w:t>
            </w:r>
            <w:r w:rsidR="00560C15" w:rsidRPr="00290027">
              <w:rPr>
                <w:rFonts w:ascii="Aptos" w:hAnsi="Aptos"/>
                <w:b/>
                <w:bCs/>
              </w:rPr>
              <w:t xml:space="preserve"> CAN INCLUDE A SUPPORTING STATEMENT FROM ANY OF THE ABOVE ORGANISATIONS </w:t>
            </w:r>
            <w:r w:rsidRPr="00290027">
              <w:rPr>
                <w:rFonts w:ascii="Aptos" w:hAnsi="Aptos"/>
                <w:b/>
                <w:bCs/>
              </w:rPr>
              <w:t>WITH YOUR SCHOLARSHIP APPLICATION</w:t>
            </w:r>
          </w:p>
        </w:tc>
      </w:tr>
      <w:tr w:rsidR="00B47758" w:rsidRPr="00290027" w14:paraId="2109EECB" w14:textId="77777777" w:rsidTr="00012036">
        <w:trPr>
          <w:trHeight w:val="20"/>
        </w:trPr>
        <w:tc>
          <w:tcPr>
            <w:tcW w:w="1705" w:type="dxa"/>
          </w:tcPr>
          <w:p w14:paraId="09C3EA86" w14:textId="7DE05811" w:rsidR="00B47758" w:rsidRPr="00290027" w:rsidRDefault="00560C15" w:rsidP="00012036">
            <w:pPr>
              <w:rPr>
                <w:rFonts w:ascii="Aptos" w:hAnsi="Aptos"/>
                <w:sz w:val="4"/>
                <w:szCs w:val="10"/>
              </w:rPr>
            </w:pPr>
            <w:r w:rsidRPr="00290027">
              <w:rPr>
                <w:rFonts w:ascii="Aptos" w:hAnsi="Aptos"/>
                <w:sz w:val="4"/>
                <w:szCs w:val="10"/>
              </w:rPr>
              <w:t>C</w:t>
            </w:r>
          </w:p>
        </w:tc>
        <w:tc>
          <w:tcPr>
            <w:tcW w:w="180" w:type="dxa"/>
          </w:tcPr>
          <w:p w14:paraId="3C08DFBC" w14:textId="77777777" w:rsidR="00B47758" w:rsidRPr="00290027" w:rsidRDefault="00B47758" w:rsidP="00012036">
            <w:pPr>
              <w:rPr>
                <w:rFonts w:ascii="Aptos" w:hAnsi="Aptos"/>
                <w:sz w:val="4"/>
                <w:szCs w:val="10"/>
              </w:rPr>
            </w:pPr>
          </w:p>
        </w:tc>
        <w:tc>
          <w:tcPr>
            <w:tcW w:w="8185" w:type="dxa"/>
            <w:gridSpan w:val="2"/>
          </w:tcPr>
          <w:p w14:paraId="3B7C0CF5" w14:textId="77777777" w:rsidR="00B47758" w:rsidRPr="00290027" w:rsidRDefault="00B47758" w:rsidP="00012036">
            <w:pPr>
              <w:rPr>
                <w:rFonts w:ascii="Aptos" w:hAnsi="Aptos"/>
                <w:sz w:val="4"/>
                <w:szCs w:val="10"/>
              </w:rPr>
            </w:pPr>
          </w:p>
        </w:tc>
      </w:tr>
    </w:tbl>
    <w:p w14:paraId="768C35AF" w14:textId="77777777" w:rsidR="004D170E" w:rsidRPr="00290027" w:rsidRDefault="004D170E" w:rsidP="005D6F42">
      <w:pPr>
        <w:rPr>
          <w:rFonts w:ascii="Aptos" w:hAnsi="Aptos"/>
        </w:rPr>
      </w:pPr>
    </w:p>
    <w:p w14:paraId="15764BD3" w14:textId="77777777" w:rsidR="00560C15" w:rsidRPr="00290027" w:rsidRDefault="00560C15" w:rsidP="005D6F42">
      <w:pPr>
        <w:rPr>
          <w:rFonts w:ascii="Aptos" w:hAnsi="Aptos"/>
        </w:rPr>
      </w:pPr>
    </w:p>
    <w:p w14:paraId="519AF12D" w14:textId="77777777" w:rsidR="00290027" w:rsidRPr="00290027" w:rsidRDefault="00290027" w:rsidP="005D6F42">
      <w:pPr>
        <w:rPr>
          <w:rFonts w:ascii="Aptos" w:hAnsi="Aptos"/>
        </w:rPr>
      </w:pPr>
    </w:p>
    <w:p w14:paraId="0BAF68CF" w14:textId="475E312F" w:rsidR="00C26215" w:rsidRPr="00290027" w:rsidRDefault="00C26215" w:rsidP="00C26215">
      <w:pPr>
        <w:pStyle w:val="Heading2"/>
        <w:rPr>
          <w:rFonts w:ascii="Aptos" w:hAnsi="Aptos"/>
        </w:rPr>
      </w:pPr>
      <w:r w:rsidRPr="00290027">
        <w:rPr>
          <w:rFonts w:ascii="Aptos" w:hAnsi="Aptos"/>
        </w:rPr>
        <w:t>Personal statement</w:t>
      </w:r>
    </w:p>
    <w:p w14:paraId="3ED01C61" w14:textId="2F0E6DDF" w:rsidR="00C26215" w:rsidRPr="00877F8F" w:rsidRDefault="00C26215" w:rsidP="00B82151">
      <w:pPr>
        <w:rPr>
          <w:rFonts w:ascii="Aptos" w:hAnsi="Aptos"/>
          <w:b/>
          <w:bCs/>
        </w:rPr>
      </w:pPr>
      <w:r w:rsidRPr="00290027">
        <w:rPr>
          <w:rFonts w:ascii="Aptos" w:hAnsi="Aptos"/>
        </w:rPr>
        <w:t xml:space="preserve">Please </w:t>
      </w:r>
      <w:r w:rsidR="00B82151" w:rsidRPr="00290027">
        <w:rPr>
          <w:rFonts w:ascii="Aptos" w:hAnsi="Aptos"/>
        </w:rPr>
        <w:t xml:space="preserve">write your personal statement below telling us about yourself and why we should consider your application. </w:t>
      </w:r>
      <w:r w:rsidR="00560C15" w:rsidRPr="00290027">
        <w:rPr>
          <w:rFonts w:ascii="Aptos" w:hAnsi="Aptos"/>
        </w:rPr>
        <w:t xml:space="preserve">(All applications are treated </w:t>
      </w:r>
      <w:r w:rsidR="00BD72A7" w:rsidRPr="00290027">
        <w:rPr>
          <w:rFonts w:ascii="Aptos" w:hAnsi="Aptos"/>
        </w:rPr>
        <w:t>confidentially and will only be viewed by the selection panel).</w:t>
      </w:r>
      <w:r w:rsidR="00877F8F">
        <w:rPr>
          <w:rFonts w:ascii="Aptos" w:hAnsi="Aptos"/>
        </w:rPr>
        <w:t xml:space="preserve"> </w:t>
      </w:r>
      <w:r w:rsidR="00877F8F">
        <w:rPr>
          <w:rFonts w:ascii="Aptos" w:hAnsi="Aptos"/>
          <w:b/>
          <w:bCs/>
        </w:rPr>
        <w:t>Please note</w:t>
      </w:r>
      <w:r w:rsidR="00847495">
        <w:rPr>
          <w:rFonts w:ascii="Aptos" w:hAnsi="Aptos"/>
          <w:b/>
          <w:bCs/>
        </w:rPr>
        <w:t xml:space="preserve"> that your application will not be considered without a personal statement.</w:t>
      </w:r>
    </w:p>
    <w:p w14:paraId="661C9024" w14:textId="77777777" w:rsidR="00BC07E3" w:rsidRPr="00290027" w:rsidRDefault="00BC07E3" w:rsidP="00BC07E3">
      <w:pPr>
        <w:rPr>
          <w:rFonts w:ascii="Aptos" w:hAnsi="Aptos"/>
        </w:rPr>
      </w:pPr>
    </w:p>
    <w:p w14:paraId="70D297FB" w14:textId="77777777" w:rsidR="00FA4E61" w:rsidRPr="00290027" w:rsidRDefault="00FA4E61" w:rsidP="00BC07E3">
      <w:pPr>
        <w:rPr>
          <w:rFonts w:ascii="Aptos" w:hAnsi="Aptos"/>
        </w:rPr>
      </w:pPr>
    </w:p>
    <w:p w14:paraId="4B0D4368" w14:textId="77777777" w:rsidR="00290027" w:rsidRPr="00290027" w:rsidRDefault="00290027" w:rsidP="00BC07E3">
      <w:pPr>
        <w:rPr>
          <w:rFonts w:ascii="Aptos" w:hAnsi="Aptos"/>
        </w:rPr>
      </w:pPr>
    </w:p>
    <w:p w14:paraId="61C53414" w14:textId="77777777" w:rsidR="00290027" w:rsidRPr="00290027" w:rsidRDefault="00290027" w:rsidP="00BC07E3">
      <w:pPr>
        <w:rPr>
          <w:rFonts w:ascii="Aptos" w:hAnsi="Aptos"/>
        </w:rPr>
      </w:pPr>
    </w:p>
    <w:p w14:paraId="7447C3B0" w14:textId="77777777" w:rsidR="00290027" w:rsidRPr="00290027" w:rsidRDefault="00290027" w:rsidP="00BC07E3">
      <w:pPr>
        <w:rPr>
          <w:rFonts w:ascii="Aptos" w:hAnsi="Aptos"/>
        </w:rPr>
      </w:pPr>
    </w:p>
    <w:p w14:paraId="5A1D6F65" w14:textId="77777777" w:rsidR="00F14C0E" w:rsidRPr="00290027" w:rsidRDefault="00F14C0E" w:rsidP="00BC07E3">
      <w:pPr>
        <w:rPr>
          <w:rFonts w:ascii="Aptos" w:hAnsi="Aptos"/>
        </w:rPr>
      </w:pPr>
    </w:p>
    <w:p w14:paraId="36474F3B" w14:textId="77777777" w:rsidR="00BC07E3" w:rsidRPr="00290027" w:rsidRDefault="000D708D" w:rsidP="001D32A7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id w:val="1710760402"/>
          <w:placeholder>
            <w:docPart w:val="72343CC972CA449DACF9C0F00C8467CD"/>
          </w:placeholder>
          <w:temporary/>
          <w:showingPlcHdr/>
          <w15:appearance w15:val="hidden"/>
        </w:sdtPr>
        <w:sdtEndPr/>
        <w:sdtContent>
          <w:r w:rsidR="00026CEE" w:rsidRPr="00290027">
            <w:rPr>
              <w:rFonts w:ascii="Aptos" w:hAnsi="Aptos"/>
            </w:rPr>
            <w:t>Disclaimer and signature</w:t>
          </w:r>
        </w:sdtContent>
      </w:sdt>
    </w:p>
    <w:p w14:paraId="68B76698" w14:textId="77777777" w:rsidR="002A031C" w:rsidRPr="00290027" w:rsidRDefault="002A031C" w:rsidP="002A031C">
      <w:pPr>
        <w:rPr>
          <w:rFonts w:ascii="Aptos" w:hAnsi="Aptos"/>
        </w:rPr>
      </w:pPr>
    </w:p>
    <w:p w14:paraId="5EE7BF17" w14:textId="77777777" w:rsidR="002A031C" w:rsidRPr="00290027" w:rsidRDefault="000D708D" w:rsidP="002A031C">
      <w:pPr>
        <w:rPr>
          <w:rFonts w:ascii="Aptos" w:hAnsi="Aptos"/>
        </w:rPr>
      </w:pPr>
      <w:sdt>
        <w:sdtPr>
          <w:rPr>
            <w:rFonts w:ascii="Aptos" w:hAnsi="Aptos"/>
          </w:rPr>
          <w:id w:val="1869252530"/>
          <w:placeholder>
            <w:docPart w:val="120D7151BE764F14B8F9044DB25C1D40"/>
          </w:placeholder>
          <w:temporary/>
          <w:showingPlcHdr/>
          <w15:appearance w15:val="hidden"/>
        </w:sdtPr>
        <w:sdtEndPr/>
        <w:sdtContent>
          <w:r w:rsidR="00026CEE" w:rsidRPr="00290027">
            <w:rPr>
              <w:rFonts w:ascii="Aptos" w:hAnsi="Aptos"/>
            </w:rPr>
            <w:t xml:space="preserve">I certify that my answers are true and complete to the best of my knowledge.  </w:t>
          </w:r>
        </w:sdtContent>
      </w:sdt>
      <w:r w:rsidR="002A031C" w:rsidRPr="00290027">
        <w:rPr>
          <w:rFonts w:ascii="Aptos" w:hAnsi="Aptos"/>
        </w:rPr>
        <w:t xml:space="preserve"> </w:t>
      </w:r>
    </w:p>
    <w:p w14:paraId="7B9AC871" w14:textId="77777777" w:rsidR="002A031C" w:rsidRPr="00290027" w:rsidRDefault="002A031C" w:rsidP="002A031C">
      <w:pPr>
        <w:rPr>
          <w:rFonts w:ascii="Aptos" w:hAnsi="Aptos"/>
        </w:rPr>
      </w:pPr>
    </w:p>
    <w:p w14:paraId="0F73CAE3" w14:textId="6322E332" w:rsidR="00BD72A7" w:rsidRPr="00290027" w:rsidRDefault="00BD72A7" w:rsidP="002A031C">
      <w:pPr>
        <w:rPr>
          <w:rFonts w:ascii="Aptos" w:hAnsi="Aptos"/>
        </w:rPr>
      </w:pPr>
      <w:r w:rsidRPr="00290027">
        <w:rPr>
          <w:rFonts w:ascii="Aptos" w:hAnsi="Aptos"/>
        </w:rPr>
        <w:t xml:space="preserve">If this application leads to </w:t>
      </w:r>
      <w:r w:rsidR="00487A7C" w:rsidRPr="00290027">
        <w:rPr>
          <w:rFonts w:ascii="Aptos" w:hAnsi="Aptos"/>
        </w:rPr>
        <w:t>the scholarship being awarded to me, I understand that I will be required to agree to the terms and conditions of the scholarship</w:t>
      </w:r>
      <w:r w:rsidR="000001E7" w:rsidRPr="00290027">
        <w:rPr>
          <w:rFonts w:ascii="Aptos" w:hAnsi="Aptos"/>
        </w:rPr>
        <w:t xml:space="preserve"> as stated in the regulations.</w:t>
      </w:r>
    </w:p>
    <w:p w14:paraId="6CAFBD32" w14:textId="77777777" w:rsidR="000001E7" w:rsidRPr="00290027" w:rsidRDefault="000001E7" w:rsidP="002A031C">
      <w:pPr>
        <w:rPr>
          <w:rFonts w:ascii="Aptos" w:hAnsi="Aptos"/>
        </w:rPr>
      </w:pPr>
    </w:p>
    <w:p w14:paraId="10DC9452" w14:textId="5EFBFAE2" w:rsidR="000001E7" w:rsidRPr="00290027" w:rsidRDefault="000001E7" w:rsidP="002A031C">
      <w:pPr>
        <w:rPr>
          <w:rFonts w:ascii="Aptos" w:hAnsi="Aptos"/>
        </w:rPr>
      </w:pPr>
      <w:r w:rsidRPr="00290027">
        <w:rPr>
          <w:rFonts w:ascii="Aptos" w:hAnsi="Aptos"/>
        </w:rPr>
        <w:t xml:space="preserve">I understand that any false or misleading information in my application may result in </w:t>
      </w:r>
      <w:r w:rsidR="00290027" w:rsidRPr="00290027">
        <w:rPr>
          <w:rFonts w:ascii="Aptos" w:hAnsi="Aptos"/>
        </w:rPr>
        <w:t>the withdrawal</w:t>
      </w:r>
      <w:r w:rsidRPr="00290027">
        <w:rPr>
          <w:rFonts w:ascii="Aptos" w:hAnsi="Aptos"/>
        </w:rPr>
        <w:t xml:space="preserve"> of </w:t>
      </w:r>
      <w:r w:rsidR="00290027" w:rsidRPr="00290027">
        <w:rPr>
          <w:rFonts w:ascii="Aptos" w:hAnsi="Aptos"/>
        </w:rPr>
        <w:t xml:space="preserve">a </w:t>
      </w:r>
      <w:r w:rsidRPr="00290027">
        <w:rPr>
          <w:rFonts w:ascii="Aptos" w:hAnsi="Aptos"/>
        </w:rPr>
        <w:t>scholarship</w:t>
      </w:r>
      <w:r w:rsidR="00290027" w:rsidRPr="00290027">
        <w:rPr>
          <w:rFonts w:ascii="Aptos" w:hAnsi="Aptos"/>
        </w:rPr>
        <w:t xml:space="preserve"> offer</w:t>
      </w:r>
      <w:r w:rsidRPr="00290027">
        <w:rPr>
          <w:rFonts w:ascii="Aptos" w:hAnsi="Aptos"/>
        </w:rPr>
        <w:t>.</w:t>
      </w:r>
    </w:p>
    <w:p w14:paraId="60D31389" w14:textId="77777777" w:rsidR="00290027" w:rsidRPr="00290027" w:rsidRDefault="00290027" w:rsidP="002A031C">
      <w:pPr>
        <w:rPr>
          <w:rFonts w:ascii="Aptos" w:hAnsi="Aptos"/>
        </w:rPr>
      </w:pPr>
    </w:p>
    <w:p w14:paraId="729F1803" w14:textId="77777777" w:rsidR="00290027" w:rsidRPr="00290027" w:rsidRDefault="00290027" w:rsidP="002A031C">
      <w:pPr>
        <w:rPr>
          <w:rFonts w:ascii="Aptos" w:hAnsi="Aptos"/>
        </w:rPr>
      </w:pPr>
    </w:p>
    <w:p w14:paraId="49FF2A5F" w14:textId="77777777" w:rsidR="00290027" w:rsidRPr="00290027" w:rsidRDefault="00290027" w:rsidP="002A031C">
      <w:pPr>
        <w:rPr>
          <w:rFonts w:ascii="Aptos" w:hAnsi="Aptos"/>
        </w:rPr>
      </w:pPr>
    </w:p>
    <w:p w14:paraId="4B7DDBA2" w14:textId="77777777" w:rsidR="00290027" w:rsidRPr="00290027" w:rsidRDefault="00290027" w:rsidP="002A031C">
      <w:pPr>
        <w:rPr>
          <w:rFonts w:ascii="Aptos" w:hAnsi="Aptos"/>
        </w:rPr>
      </w:pPr>
    </w:p>
    <w:p w14:paraId="104E4631" w14:textId="77777777" w:rsidR="00290027" w:rsidRPr="00290027" w:rsidRDefault="00290027" w:rsidP="002A031C">
      <w:pPr>
        <w:rPr>
          <w:rFonts w:ascii="Aptos" w:hAnsi="Aptos"/>
        </w:rPr>
      </w:pPr>
    </w:p>
    <w:p w14:paraId="3C38898F" w14:textId="77777777" w:rsidR="00290027" w:rsidRPr="00290027" w:rsidRDefault="00290027" w:rsidP="002A031C">
      <w:pPr>
        <w:rPr>
          <w:rFonts w:ascii="Aptos" w:hAnsi="Aptos"/>
        </w:rPr>
      </w:pPr>
    </w:p>
    <w:p w14:paraId="709F6A5B" w14:textId="77777777" w:rsidR="002A031C" w:rsidRPr="00290027" w:rsidRDefault="002A031C" w:rsidP="002A031C">
      <w:pPr>
        <w:rPr>
          <w:rFonts w:ascii="Aptos" w:hAnsi="Aptos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RPr="00290027" w14:paraId="202DFA2A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2EC02BDB" w14:textId="77777777" w:rsidR="002A031C" w:rsidRPr="00290027" w:rsidRDefault="000D708D" w:rsidP="00026CE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17417417"/>
                <w:placeholder>
                  <w:docPart w:val="70111C7FDD3E4891A8C96C759CBB4E59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290027">
                  <w:rPr>
                    <w:rFonts w:ascii="Aptos" w:hAnsi="Aptos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1D5F41B5" w14:textId="77777777" w:rsidR="002A031C" w:rsidRPr="00290027" w:rsidRDefault="002A031C" w:rsidP="005D5E2A">
            <w:pPr>
              <w:rPr>
                <w:rFonts w:ascii="Aptos" w:hAnsi="Apto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688BBA" w14:textId="77777777" w:rsidR="002A031C" w:rsidRPr="00290027" w:rsidRDefault="002A031C" w:rsidP="005D5E2A">
            <w:pPr>
              <w:rPr>
                <w:rFonts w:ascii="Aptos" w:hAnsi="Aptos"/>
              </w:rPr>
            </w:pPr>
          </w:p>
        </w:tc>
        <w:tc>
          <w:tcPr>
            <w:tcW w:w="180" w:type="dxa"/>
          </w:tcPr>
          <w:p w14:paraId="47C549A5" w14:textId="77777777" w:rsidR="002A031C" w:rsidRPr="00290027" w:rsidRDefault="002A031C" w:rsidP="005D5E2A">
            <w:pPr>
              <w:rPr>
                <w:rFonts w:ascii="Aptos" w:hAnsi="Aptos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6A70812" w14:textId="77777777" w:rsidR="002A031C" w:rsidRPr="00290027" w:rsidRDefault="000D708D" w:rsidP="00026CE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3226381"/>
                <w:placeholder>
                  <w:docPart w:val="095370124B3B400CB77D69A58E9823F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290027">
                  <w:rPr>
                    <w:rFonts w:ascii="Aptos" w:hAnsi="Aptos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00ED7F2C" w14:textId="77777777" w:rsidR="002A031C" w:rsidRPr="00290027" w:rsidRDefault="002A031C" w:rsidP="005D5E2A">
            <w:pPr>
              <w:rPr>
                <w:rFonts w:ascii="Aptos" w:hAnsi="Aptos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2346C5D" w14:textId="77777777" w:rsidR="002A031C" w:rsidRPr="00290027" w:rsidRDefault="002A031C" w:rsidP="005D5E2A">
            <w:pPr>
              <w:rPr>
                <w:rFonts w:ascii="Aptos" w:hAnsi="Aptos"/>
              </w:rPr>
            </w:pPr>
          </w:p>
        </w:tc>
      </w:tr>
    </w:tbl>
    <w:p w14:paraId="1EE2DC16" w14:textId="77777777" w:rsidR="00474660" w:rsidRDefault="00474660" w:rsidP="00622041">
      <w:pPr>
        <w:pStyle w:val="Footer"/>
        <w:jc w:val="left"/>
        <w:rPr>
          <w:rFonts w:ascii="Aptos" w:hAnsi="Aptos"/>
        </w:rPr>
      </w:pPr>
    </w:p>
    <w:p w14:paraId="60B12FED" w14:textId="763E4C9B" w:rsidR="00677096" w:rsidRPr="004D52E1" w:rsidRDefault="00E426B1" w:rsidP="00622041">
      <w:pPr>
        <w:pStyle w:val="Footer"/>
        <w:jc w:val="left"/>
        <w:rPr>
          <w:rFonts w:ascii="Aptos" w:hAnsi="Aptos"/>
          <w:b/>
          <w:bCs/>
        </w:rPr>
      </w:pPr>
      <w:r w:rsidRPr="004D52E1">
        <w:rPr>
          <w:rFonts w:ascii="Aptos" w:hAnsi="Aptos"/>
          <w:b/>
          <w:bCs/>
        </w:rPr>
        <w:t xml:space="preserve">Ensure you have included the following with your </w:t>
      </w:r>
      <w:r w:rsidR="004D52E1" w:rsidRPr="004D52E1">
        <w:rPr>
          <w:rFonts w:ascii="Aptos" w:hAnsi="Aptos"/>
          <w:b/>
          <w:bCs/>
        </w:rPr>
        <w:t>s</w:t>
      </w:r>
      <w:r w:rsidR="00035237" w:rsidRPr="004D52E1">
        <w:rPr>
          <w:rFonts w:ascii="Aptos" w:hAnsi="Aptos"/>
          <w:b/>
          <w:bCs/>
        </w:rPr>
        <w:t>cholarship application: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5807"/>
        <w:gridCol w:w="1663"/>
      </w:tblGrid>
      <w:tr w:rsidR="007B14D5" w:rsidRPr="00290027" w14:paraId="31FE5906" w14:textId="77777777" w:rsidTr="007B14D5">
        <w:tc>
          <w:tcPr>
            <w:tcW w:w="5807" w:type="dxa"/>
            <w:shd w:val="clear" w:color="auto" w:fill="F2F2F2" w:themeFill="background1" w:themeFillShade="F2"/>
          </w:tcPr>
          <w:p w14:paraId="502DBE3C" w14:textId="3FB2DB22" w:rsidR="007B14D5" w:rsidRPr="00290027" w:rsidRDefault="007B14D5" w:rsidP="00BF016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Completed application form</w:t>
            </w:r>
            <w:r w:rsidR="00877F8F">
              <w:rPr>
                <w:rFonts w:ascii="Aptos" w:hAnsi="Aptos"/>
              </w:rPr>
              <w:t>, including a personal statement</w:t>
            </w:r>
          </w:p>
        </w:tc>
        <w:tc>
          <w:tcPr>
            <w:tcW w:w="1663" w:type="dxa"/>
          </w:tcPr>
          <w:p w14:paraId="2AB00D94" w14:textId="233C7CAB" w:rsidR="007B14D5" w:rsidRPr="00290027" w:rsidRDefault="000D708D" w:rsidP="00BF01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52234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14D5" w:rsidRPr="00290027" w14:paraId="4D7ABEC7" w14:textId="77777777" w:rsidTr="007B14D5">
        <w:tc>
          <w:tcPr>
            <w:tcW w:w="5807" w:type="dxa"/>
            <w:shd w:val="clear" w:color="auto" w:fill="F2F2F2" w:themeFill="background1" w:themeFillShade="F2"/>
          </w:tcPr>
          <w:p w14:paraId="41139F6C" w14:textId="1289A864" w:rsidR="007B14D5" w:rsidRPr="00290027" w:rsidRDefault="007B14D5" w:rsidP="00BF016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Secondary School Year 12 academic transcript</w:t>
            </w:r>
          </w:p>
        </w:tc>
        <w:tc>
          <w:tcPr>
            <w:tcW w:w="1663" w:type="dxa"/>
          </w:tcPr>
          <w:p w14:paraId="7991A883" w14:textId="5364DE41" w:rsidR="007B14D5" w:rsidRPr="00290027" w:rsidRDefault="000D708D" w:rsidP="00BF01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394033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4D5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7B14D5" w:rsidRPr="00290027" w14:paraId="03193033" w14:textId="77777777" w:rsidTr="007B14D5">
        <w:tc>
          <w:tcPr>
            <w:tcW w:w="5807" w:type="dxa"/>
            <w:shd w:val="clear" w:color="auto" w:fill="F2F2F2" w:themeFill="background1" w:themeFillShade="F2"/>
          </w:tcPr>
          <w:p w14:paraId="4A5477A3" w14:textId="6B649091" w:rsidR="007B14D5" w:rsidRDefault="00C03F2E" w:rsidP="007B14D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Referee statement from secondary school</w:t>
            </w:r>
          </w:p>
        </w:tc>
        <w:tc>
          <w:tcPr>
            <w:tcW w:w="1663" w:type="dxa"/>
          </w:tcPr>
          <w:p w14:paraId="257E8DF8" w14:textId="624D62C3" w:rsidR="007B14D5" w:rsidRDefault="000D708D" w:rsidP="007B14D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28633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4D5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  <w:tr w:rsidR="000459F5" w:rsidRPr="00290027" w14:paraId="4707FE34" w14:textId="77777777" w:rsidTr="00BF016B">
        <w:tc>
          <w:tcPr>
            <w:tcW w:w="5807" w:type="dxa"/>
            <w:shd w:val="clear" w:color="auto" w:fill="F2F2F2" w:themeFill="background1" w:themeFillShade="F2"/>
          </w:tcPr>
          <w:p w14:paraId="19FBD4F3" w14:textId="5810B95C" w:rsidR="000459F5" w:rsidRDefault="000459F5" w:rsidP="00BF016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Referee (s) statement from other</w:t>
            </w:r>
            <w:r w:rsidR="00847495">
              <w:rPr>
                <w:rFonts w:ascii="Aptos" w:hAnsi="Aptos"/>
              </w:rPr>
              <w:t xml:space="preserve"> (s) </w:t>
            </w:r>
            <w:r>
              <w:rPr>
                <w:rFonts w:ascii="Aptos" w:hAnsi="Aptos"/>
              </w:rPr>
              <w:t>to support application</w:t>
            </w:r>
          </w:p>
        </w:tc>
        <w:tc>
          <w:tcPr>
            <w:tcW w:w="1663" w:type="dxa"/>
          </w:tcPr>
          <w:p w14:paraId="6D25324F" w14:textId="77777777" w:rsidR="000459F5" w:rsidRDefault="000D708D" w:rsidP="00BF01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212046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F5" w:rsidRPr="00290027">
                  <w:rPr>
                    <w:rFonts w:ascii="Aptos" w:eastAsia="MS Gothic" w:hAnsi="Aptos"/>
                  </w:rPr>
                  <w:t>☐</w:t>
                </w:r>
              </w:sdtContent>
            </w:sdt>
          </w:p>
        </w:tc>
      </w:tr>
    </w:tbl>
    <w:p w14:paraId="7E46BEB0" w14:textId="77777777" w:rsidR="00035237" w:rsidRDefault="00035237" w:rsidP="00622041">
      <w:pPr>
        <w:pStyle w:val="Footer"/>
        <w:jc w:val="left"/>
        <w:rPr>
          <w:rFonts w:ascii="Aptos" w:hAnsi="Aptos"/>
        </w:rPr>
      </w:pPr>
    </w:p>
    <w:p w14:paraId="72406718" w14:textId="77777777" w:rsidR="00035237" w:rsidRDefault="00035237" w:rsidP="00622041">
      <w:pPr>
        <w:pStyle w:val="Footer"/>
        <w:jc w:val="left"/>
        <w:rPr>
          <w:rFonts w:ascii="Aptos" w:hAnsi="Aptos"/>
        </w:rPr>
      </w:pPr>
    </w:p>
    <w:p w14:paraId="7613B0D7" w14:textId="6FE013DB" w:rsidR="00677096" w:rsidRDefault="00677096" w:rsidP="00622041">
      <w:pPr>
        <w:pStyle w:val="Footer"/>
        <w:jc w:val="left"/>
      </w:pPr>
      <w:r>
        <w:rPr>
          <w:rFonts w:ascii="Aptos" w:hAnsi="Aptos"/>
        </w:rPr>
        <w:t xml:space="preserve">Please return this form, along with supporting documentation to: </w:t>
      </w:r>
      <w:hyperlink r:id="rId12" w:history="1">
        <w:r w:rsidRPr="00677096">
          <w:rPr>
            <w:rStyle w:val="Hyperlink"/>
            <w:rFonts w:ascii="Aptos" w:hAnsi="Aptos"/>
          </w:rPr>
          <w:t>riccarton.youth.trust.scholarship@gmail.com</w:t>
        </w:r>
      </w:hyperlink>
    </w:p>
    <w:p w14:paraId="19863A8A" w14:textId="77777777" w:rsidR="00020A83" w:rsidRDefault="00020A83" w:rsidP="00622041">
      <w:pPr>
        <w:pStyle w:val="Footer"/>
        <w:jc w:val="left"/>
      </w:pPr>
    </w:p>
    <w:p w14:paraId="54FF6C69" w14:textId="5B19BDF1" w:rsidR="00020A83" w:rsidRPr="00020A83" w:rsidRDefault="00020A83" w:rsidP="00622041">
      <w:pPr>
        <w:pStyle w:val="Footer"/>
        <w:jc w:val="left"/>
        <w:rPr>
          <w:rFonts w:ascii="Aptos" w:hAnsi="Aptos"/>
        </w:rPr>
      </w:pPr>
      <w:r w:rsidRPr="001C4BE2">
        <w:rPr>
          <w:rFonts w:ascii="Aptos" w:hAnsi="Aptos"/>
          <w:b/>
          <w:bCs/>
        </w:rPr>
        <w:t>NB: Closing date for applications is 1</w:t>
      </w:r>
      <w:r w:rsidR="001C4BE2">
        <w:rPr>
          <w:rFonts w:ascii="Aptos" w:hAnsi="Aptos"/>
          <w:b/>
          <w:bCs/>
        </w:rPr>
        <w:t>4</w:t>
      </w:r>
      <w:r w:rsidRPr="001C4BE2">
        <w:rPr>
          <w:rFonts w:ascii="Aptos" w:hAnsi="Aptos"/>
          <w:b/>
          <w:bCs/>
        </w:rPr>
        <w:t xml:space="preserve"> August</w:t>
      </w:r>
      <w:r>
        <w:rPr>
          <w:rFonts w:ascii="Aptos" w:hAnsi="Aptos"/>
        </w:rPr>
        <w:t>.</w:t>
      </w:r>
    </w:p>
    <w:sectPr w:rsidR="00020A83" w:rsidRPr="00020A83" w:rsidSect="00FA4E61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8486" w14:textId="77777777" w:rsidR="000D708D" w:rsidRDefault="000D708D" w:rsidP="00176E67">
      <w:r>
        <w:separator/>
      </w:r>
    </w:p>
  </w:endnote>
  <w:endnote w:type="continuationSeparator" w:id="0">
    <w:p w14:paraId="6E3E3313" w14:textId="77777777" w:rsidR="000D708D" w:rsidRDefault="000D708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B30E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6689" w14:textId="77777777" w:rsidR="000D708D" w:rsidRDefault="000D708D" w:rsidP="00176E67">
      <w:r>
        <w:separator/>
      </w:r>
    </w:p>
  </w:footnote>
  <w:footnote w:type="continuationSeparator" w:id="0">
    <w:p w14:paraId="15DB8873" w14:textId="77777777" w:rsidR="000D708D" w:rsidRDefault="000D708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5510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18379125" o:spid="_x0000_i1025" type="#_x0000_t75" alt="Stop outline" style="width:9.6pt;height:9.6pt;visibility:visible;mso-wrap-style:square" o:bullet="t">
        <v:imagedata r:id="rId1" o:title="Stop outline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13"/>
    <w:rsid w:val="000001E7"/>
    <w:rsid w:val="000071F7"/>
    <w:rsid w:val="00010B00"/>
    <w:rsid w:val="00012B3C"/>
    <w:rsid w:val="00017696"/>
    <w:rsid w:val="00020A83"/>
    <w:rsid w:val="00026CEE"/>
    <w:rsid w:val="000271D5"/>
    <w:rsid w:val="0002798A"/>
    <w:rsid w:val="000319A9"/>
    <w:rsid w:val="00035237"/>
    <w:rsid w:val="0004219A"/>
    <w:rsid w:val="000459F5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D708D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C4BE2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0027"/>
    <w:rsid w:val="00291C8C"/>
    <w:rsid w:val="00295267"/>
    <w:rsid w:val="002A031C"/>
    <w:rsid w:val="002A1ECE"/>
    <w:rsid w:val="002A24B0"/>
    <w:rsid w:val="002A2510"/>
    <w:rsid w:val="002A6FA9"/>
    <w:rsid w:val="002B4D1D"/>
    <w:rsid w:val="002B4DB2"/>
    <w:rsid w:val="002C10B1"/>
    <w:rsid w:val="002C63CF"/>
    <w:rsid w:val="002D0CCE"/>
    <w:rsid w:val="002D222A"/>
    <w:rsid w:val="002D3006"/>
    <w:rsid w:val="002D54B4"/>
    <w:rsid w:val="002D555C"/>
    <w:rsid w:val="002D7147"/>
    <w:rsid w:val="002E0300"/>
    <w:rsid w:val="002E77F0"/>
    <w:rsid w:val="003076FD"/>
    <w:rsid w:val="00317005"/>
    <w:rsid w:val="00330050"/>
    <w:rsid w:val="0033187C"/>
    <w:rsid w:val="003350E2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300D"/>
    <w:rsid w:val="003A41A1"/>
    <w:rsid w:val="003B2326"/>
    <w:rsid w:val="003B6BE8"/>
    <w:rsid w:val="003E3EE8"/>
    <w:rsid w:val="003F2D16"/>
    <w:rsid w:val="003F5ACF"/>
    <w:rsid w:val="00400251"/>
    <w:rsid w:val="00402A32"/>
    <w:rsid w:val="004046FC"/>
    <w:rsid w:val="00406FD1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239E"/>
    <w:rsid w:val="00467306"/>
    <w:rsid w:val="00467865"/>
    <w:rsid w:val="00474660"/>
    <w:rsid w:val="00481C13"/>
    <w:rsid w:val="0048685F"/>
    <w:rsid w:val="00487A7C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D52E1"/>
    <w:rsid w:val="004E046F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0C15"/>
    <w:rsid w:val="005636C6"/>
    <w:rsid w:val="00563778"/>
    <w:rsid w:val="005828F5"/>
    <w:rsid w:val="00596629"/>
    <w:rsid w:val="005A1295"/>
    <w:rsid w:val="005B4AE2"/>
    <w:rsid w:val="005C7E4B"/>
    <w:rsid w:val="005D169C"/>
    <w:rsid w:val="005D6F42"/>
    <w:rsid w:val="005D7C78"/>
    <w:rsid w:val="005E63CC"/>
    <w:rsid w:val="005E6A18"/>
    <w:rsid w:val="005F6E87"/>
    <w:rsid w:val="005F79BB"/>
    <w:rsid w:val="00602863"/>
    <w:rsid w:val="00607FED"/>
    <w:rsid w:val="006113BF"/>
    <w:rsid w:val="00613129"/>
    <w:rsid w:val="00617C65"/>
    <w:rsid w:val="00622041"/>
    <w:rsid w:val="00626210"/>
    <w:rsid w:val="0063459A"/>
    <w:rsid w:val="0066126B"/>
    <w:rsid w:val="006633D7"/>
    <w:rsid w:val="006738CC"/>
    <w:rsid w:val="00674583"/>
    <w:rsid w:val="00677096"/>
    <w:rsid w:val="00682C69"/>
    <w:rsid w:val="00685A1D"/>
    <w:rsid w:val="0069719A"/>
    <w:rsid w:val="006A1A07"/>
    <w:rsid w:val="006A4913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43E89"/>
    <w:rsid w:val="00744FAC"/>
    <w:rsid w:val="007465AC"/>
    <w:rsid w:val="0075451A"/>
    <w:rsid w:val="00757ADD"/>
    <w:rsid w:val="007602AC"/>
    <w:rsid w:val="00774B67"/>
    <w:rsid w:val="00776455"/>
    <w:rsid w:val="00782410"/>
    <w:rsid w:val="007858A6"/>
    <w:rsid w:val="00786E50"/>
    <w:rsid w:val="007922BC"/>
    <w:rsid w:val="00793AC6"/>
    <w:rsid w:val="007967F2"/>
    <w:rsid w:val="007A61FB"/>
    <w:rsid w:val="007A71DE"/>
    <w:rsid w:val="007B14D5"/>
    <w:rsid w:val="007B199B"/>
    <w:rsid w:val="007B6119"/>
    <w:rsid w:val="007C02AF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47495"/>
    <w:rsid w:val="00852EC6"/>
    <w:rsid w:val="00856C35"/>
    <w:rsid w:val="00871876"/>
    <w:rsid w:val="008753A7"/>
    <w:rsid w:val="00877F8F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3DA4"/>
    <w:rsid w:val="009976D9"/>
    <w:rsid w:val="00997A3E"/>
    <w:rsid w:val="009A12D5"/>
    <w:rsid w:val="009A4EA3"/>
    <w:rsid w:val="009A55DC"/>
    <w:rsid w:val="009B0A55"/>
    <w:rsid w:val="009B3645"/>
    <w:rsid w:val="009C220D"/>
    <w:rsid w:val="009C3913"/>
    <w:rsid w:val="009C7B6D"/>
    <w:rsid w:val="009C7BEB"/>
    <w:rsid w:val="009E2E1A"/>
    <w:rsid w:val="009E4103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83A1F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00BB"/>
    <w:rsid w:val="00B311E1"/>
    <w:rsid w:val="00B4735C"/>
    <w:rsid w:val="00B47758"/>
    <w:rsid w:val="00B51642"/>
    <w:rsid w:val="00B52E77"/>
    <w:rsid w:val="00B52F0E"/>
    <w:rsid w:val="00B53C8E"/>
    <w:rsid w:val="00B579DF"/>
    <w:rsid w:val="00B7037B"/>
    <w:rsid w:val="00B74F24"/>
    <w:rsid w:val="00B82151"/>
    <w:rsid w:val="00B90EC2"/>
    <w:rsid w:val="00B92822"/>
    <w:rsid w:val="00B93938"/>
    <w:rsid w:val="00B94926"/>
    <w:rsid w:val="00BA268F"/>
    <w:rsid w:val="00BC07E3"/>
    <w:rsid w:val="00BC55F2"/>
    <w:rsid w:val="00BD103E"/>
    <w:rsid w:val="00BD72A7"/>
    <w:rsid w:val="00C03F2E"/>
    <w:rsid w:val="00C079CA"/>
    <w:rsid w:val="00C164DE"/>
    <w:rsid w:val="00C1658E"/>
    <w:rsid w:val="00C26215"/>
    <w:rsid w:val="00C26F43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B2131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35296"/>
    <w:rsid w:val="00D50448"/>
    <w:rsid w:val="00D55AFA"/>
    <w:rsid w:val="00D61038"/>
    <w:rsid w:val="00D6155E"/>
    <w:rsid w:val="00D70541"/>
    <w:rsid w:val="00D742EF"/>
    <w:rsid w:val="00D83A19"/>
    <w:rsid w:val="00D86A85"/>
    <w:rsid w:val="00D90A75"/>
    <w:rsid w:val="00D91BA8"/>
    <w:rsid w:val="00D97B8E"/>
    <w:rsid w:val="00DA4514"/>
    <w:rsid w:val="00DA69AD"/>
    <w:rsid w:val="00DA7E80"/>
    <w:rsid w:val="00DB1EE2"/>
    <w:rsid w:val="00DC298B"/>
    <w:rsid w:val="00DC47A2"/>
    <w:rsid w:val="00DE09A6"/>
    <w:rsid w:val="00DE1551"/>
    <w:rsid w:val="00DE1A09"/>
    <w:rsid w:val="00DE565D"/>
    <w:rsid w:val="00DE611C"/>
    <w:rsid w:val="00DE7FB7"/>
    <w:rsid w:val="00DF6309"/>
    <w:rsid w:val="00E01C46"/>
    <w:rsid w:val="00E106E2"/>
    <w:rsid w:val="00E1262C"/>
    <w:rsid w:val="00E1582F"/>
    <w:rsid w:val="00E16229"/>
    <w:rsid w:val="00E2015A"/>
    <w:rsid w:val="00E20DDA"/>
    <w:rsid w:val="00E2257A"/>
    <w:rsid w:val="00E276B3"/>
    <w:rsid w:val="00E32A8B"/>
    <w:rsid w:val="00E33D13"/>
    <w:rsid w:val="00E36054"/>
    <w:rsid w:val="00E36176"/>
    <w:rsid w:val="00E37E7B"/>
    <w:rsid w:val="00E426B1"/>
    <w:rsid w:val="00E46E04"/>
    <w:rsid w:val="00E5209B"/>
    <w:rsid w:val="00E61009"/>
    <w:rsid w:val="00E64130"/>
    <w:rsid w:val="00E72C24"/>
    <w:rsid w:val="00E87396"/>
    <w:rsid w:val="00E873ED"/>
    <w:rsid w:val="00E95A3F"/>
    <w:rsid w:val="00E96F6F"/>
    <w:rsid w:val="00EA01C9"/>
    <w:rsid w:val="00EB478A"/>
    <w:rsid w:val="00EB6DE8"/>
    <w:rsid w:val="00EB7EB2"/>
    <w:rsid w:val="00EC2438"/>
    <w:rsid w:val="00EC42A3"/>
    <w:rsid w:val="00EC76F3"/>
    <w:rsid w:val="00ED152C"/>
    <w:rsid w:val="00EE0B73"/>
    <w:rsid w:val="00EE787B"/>
    <w:rsid w:val="00F14992"/>
    <w:rsid w:val="00F14C0E"/>
    <w:rsid w:val="00F23DB1"/>
    <w:rsid w:val="00F35967"/>
    <w:rsid w:val="00F436BA"/>
    <w:rsid w:val="00F504D7"/>
    <w:rsid w:val="00F83033"/>
    <w:rsid w:val="00F855AF"/>
    <w:rsid w:val="00F90F8D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A1175"/>
  <w15:docId w15:val="{37D708E8-CA99-42E5-B786-5D9A247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67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carton.youth.trust.scholarship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D3705DA61548C49F6D74B147293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316D-9233-4896-92F5-C7EB4300F670}"/>
      </w:docPartPr>
      <w:docPartBody>
        <w:p w:rsidR="00C86C78" w:rsidRDefault="00C86C78">
          <w:pPr>
            <w:pStyle w:val="40D3705DA61548C49F6D74B147293263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6B291DED71124197ACCE0AAA25A8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D52D-9580-40AF-AC9B-8154EFCDD86F}"/>
      </w:docPartPr>
      <w:docPartBody>
        <w:p w:rsidR="00C86C78" w:rsidRDefault="00C86C78">
          <w:pPr>
            <w:pStyle w:val="6B291DED71124197ACCE0AAA25A8B228"/>
          </w:pPr>
          <w:r>
            <w:t>Yes</w:t>
          </w:r>
        </w:p>
      </w:docPartBody>
    </w:docPart>
    <w:docPart>
      <w:docPartPr>
        <w:name w:val="31951145082C488E8190414B20B97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6C63-8D37-4D22-9405-C0D89A32432C}"/>
      </w:docPartPr>
      <w:docPartBody>
        <w:p w:rsidR="00C86C78" w:rsidRDefault="00C86C78">
          <w:pPr>
            <w:pStyle w:val="31951145082C488E8190414B20B9773C"/>
          </w:pPr>
          <w:r>
            <w:t>No</w:t>
          </w:r>
        </w:p>
      </w:docPartBody>
    </w:docPart>
    <w:docPart>
      <w:docPartPr>
        <w:name w:val="E87B85BD0B334DB3BF5762DBAA7D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B2E4-14DB-469C-8D4B-CDEE6BF3AC94}"/>
      </w:docPartPr>
      <w:docPartBody>
        <w:p w:rsidR="00C86C78" w:rsidRDefault="00C86C78">
          <w:pPr>
            <w:pStyle w:val="E87B85BD0B334DB3BF5762DBAA7D8D65"/>
          </w:pPr>
          <w:r>
            <w:t>Education</w:t>
          </w:r>
        </w:p>
      </w:docPartBody>
    </w:docPart>
    <w:docPart>
      <w:docPartPr>
        <w:name w:val="BC38A72F48384CB2AAE5501A7817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C384-A2F9-4A87-B9A6-649F77B39E44}"/>
      </w:docPartPr>
      <w:docPartBody>
        <w:p w:rsidR="00C86C78" w:rsidRDefault="00C86C78">
          <w:pPr>
            <w:pStyle w:val="BC38A72F48384CB2AAE5501A78176226"/>
          </w:pPr>
          <w:r>
            <w:t>Address:</w:t>
          </w:r>
        </w:p>
      </w:docPartBody>
    </w:docPart>
    <w:docPart>
      <w:docPartPr>
        <w:name w:val="333CD91EF3444DEEA94143C190B1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9F0C-B369-4158-B48E-9AC73B0844A0}"/>
      </w:docPartPr>
      <w:docPartBody>
        <w:p w:rsidR="00C86C78" w:rsidRDefault="00C86C78">
          <w:pPr>
            <w:pStyle w:val="333CD91EF3444DEEA94143C190B14BFB"/>
          </w:pPr>
          <w:r>
            <w:t>References</w:t>
          </w:r>
        </w:p>
      </w:docPartBody>
    </w:docPart>
    <w:docPart>
      <w:docPartPr>
        <w:name w:val="738EB78E35E64732B29D049C606A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36A5-FCD1-4A32-BEF8-F0CE06A851FE}"/>
      </w:docPartPr>
      <w:docPartBody>
        <w:p w:rsidR="00C86C78" w:rsidRDefault="00C86C78">
          <w:pPr>
            <w:pStyle w:val="738EB78E35E64732B29D049C606AE0BE"/>
          </w:pPr>
          <w:r>
            <w:t>Full name:</w:t>
          </w:r>
        </w:p>
      </w:docPartBody>
    </w:docPart>
    <w:docPart>
      <w:docPartPr>
        <w:name w:val="64AF590C9D7A4B1AA472A871BAF6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9205-FE82-4CD3-8B28-9C8BC2B60E3C}"/>
      </w:docPartPr>
      <w:docPartBody>
        <w:p w:rsidR="00C86C78" w:rsidRDefault="00C86C78">
          <w:pPr>
            <w:pStyle w:val="64AF590C9D7A4B1AA472A871BAF620CE"/>
          </w:pPr>
          <w:r>
            <w:t>Relationship:</w:t>
          </w:r>
        </w:p>
      </w:docPartBody>
    </w:docPart>
    <w:docPart>
      <w:docPartPr>
        <w:name w:val="0C823985777D45ED8B6BB7E7FEB0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5EA8-C8F9-49D4-8395-23BE51B17EC1}"/>
      </w:docPartPr>
      <w:docPartBody>
        <w:p w:rsidR="00C86C78" w:rsidRDefault="00C86C78">
          <w:pPr>
            <w:pStyle w:val="0C823985777D45ED8B6BB7E7FEB08C95"/>
          </w:pPr>
          <w:r>
            <w:t>Phone:</w:t>
          </w:r>
        </w:p>
      </w:docPartBody>
    </w:docPart>
    <w:docPart>
      <w:docPartPr>
        <w:name w:val="1651599139104BC9BE76E2266EFB2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5A10-C8A1-44A0-9C00-682A290C79F3}"/>
      </w:docPartPr>
      <w:docPartBody>
        <w:p w:rsidR="00C86C78" w:rsidRDefault="00C86C78">
          <w:pPr>
            <w:pStyle w:val="1651599139104BC9BE76E2266EFB2ABE"/>
          </w:pPr>
          <w:r>
            <w:t>Full name:</w:t>
          </w:r>
        </w:p>
      </w:docPartBody>
    </w:docPart>
    <w:docPart>
      <w:docPartPr>
        <w:name w:val="4E18D722D8D54AE393C77F488E80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8F5F-9952-43E7-B737-79926BF65ECE}"/>
      </w:docPartPr>
      <w:docPartBody>
        <w:p w:rsidR="00C86C78" w:rsidRDefault="00C86C78">
          <w:pPr>
            <w:pStyle w:val="4E18D722D8D54AE393C77F488E802446"/>
          </w:pPr>
          <w:r>
            <w:t>Relationship:</w:t>
          </w:r>
        </w:p>
      </w:docPartBody>
    </w:docPart>
    <w:docPart>
      <w:docPartPr>
        <w:name w:val="C76FF59E41C2468280A064FD20DA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9ADB5-4FAF-484D-8F09-0793D5913546}"/>
      </w:docPartPr>
      <w:docPartBody>
        <w:p w:rsidR="00C86C78" w:rsidRDefault="00C86C78">
          <w:pPr>
            <w:pStyle w:val="C76FF59E41C2468280A064FD20DA2183"/>
          </w:pPr>
          <w:r>
            <w:t>Phone:</w:t>
          </w:r>
        </w:p>
      </w:docPartBody>
    </w:docPart>
    <w:docPart>
      <w:docPartPr>
        <w:name w:val="C001664F00AF432389FDAF03B433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C585-DCC4-4909-A4E5-A9D80C53732E}"/>
      </w:docPartPr>
      <w:docPartBody>
        <w:p w:rsidR="00C86C78" w:rsidRDefault="00C86C78">
          <w:pPr>
            <w:pStyle w:val="C001664F00AF432389FDAF03B4339047"/>
          </w:pPr>
          <w:r>
            <w:t>Full name:</w:t>
          </w:r>
        </w:p>
      </w:docPartBody>
    </w:docPart>
    <w:docPart>
      <w:docPartPr>
        <w:name w:val="11C590F081624CCB95B384C71565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757A-6590-4569-AF84-F52408A9D116}"/>
      </w:docPartPr>
      <w:docPartBody>
        <w:p w:rsidR="00C86C78" w:rsidRDefault="00C86C78">
          <w:pPr>
            <w:pStyle w:val="11C590F081624CCB95B384C71565064B"/>
          </w:pPr>
          <w:r>
            <w:t>Relationship:</w:t>
          </w:r>
        </w:p>
      </w:docPartBody>
    </w:docPart>
    <w:docPart>
      <w:docPartPr>
        <w:name w:val="1E5BC67C96184F36B46C53C934BE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6A3C-6084-40F2-B01B-C271EA7E19FB}"/>
      </w:docPartPr>
      <w:docPartBody>
        <w:p w:rsidR="00C86C78" w:rsidRDefault="00C86C78">
          <w:pPr>
            <w:pStyle w:val="1E5BC67C96184F36B46C53C934BE53F4"/>
          </w:pPr>
          <w:r>
            <w:t>Phone:</w:t>
          </w:r>
        </w:p>
      </w:docPartBody>
    </w:docPart>
    <w:docPart>
      <w:docPartPr>
        <w:name w:val="72343CC972CA449DACF9C0F00C84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939D-5CF8-40D5-99AB-1DF13E95FD4C}"/>
      </w:docPartPr>
      <w:docPartBody>
        <w:p w:rsidR="00C86C78" w:rsidRDefault="00C86C78">
          <w:pPr>
            <w:pStyle w:val="72343CC972CA449DACF9C0F00C8467CD"/>
          </w:pPr>
          <w:r>
            <w:t>Disclaimer and signature</w:t>
          </w:r>
        </w:p>
      </w:docPartBody>
    </w:docPart>
    <w:docPart>
      <w:docPartPr>
        <w:name w:val="120D7151BE764F14B8F9044DB25C1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85BB-0521-4EF7-A362-2B90DE543085}"/>
      </w:docPartPr>
      <w:docPartBody>
        <w:p w:rsidR="00C86C78" w:rsidRDefault="00C86C78">
          <w:pPr>
            <w:pStyle w:val="120D7151BE764F14B8F9044DB25C1D40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70111C7FDD3E4891A8C96C759CBB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B77B-4247-4662-91C7-67E4ED173F3B}"/>
      </w:docPartPr>
      <w:docPartBody>
        <w:p w:rsidR="00C86C78" w:rsidRDefault="00C86C78">
          <w:pPr>
            <w:pStyle w:val="70111C7FDD3E4891A8C96C759CBB4E59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95370124B3B400CB77D69A58E98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B397-47A0-4C15-97A9-FA420C9573E6}"/>
      </w:docPartPr>
      <w:docPartBody>
        <w:p w:rsidR="00C86C78" w:rsidRDefault="00C86C78">
          <w:pPr>
            <w:pStyle w:val="095370124B3B400CB77D69A58E9823FA"/>
          </w:pPr>
          <w:r>
            <w:t>Date:</w:t>
          </w:r>
        </w:p>
      </w:docPartBody>
    </w:docPart>
    <w:docPart>
      <w:docPartPr>
        <w:name w:val="D61B2426DD784481852D7F237214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746A-7FDB-4FD6-9254-129E82090EED}"/>
      </w:docPartPr>
      <w:docPartBody>
        <w:p w:rsidR="00B20A65" w:rsidRDefault="00B20A65" w:rsidP="00B20A65">
          <w:pPr>
            <w:pStyle w:val="D61B2426DD784481852D7F237214C43F"/>
          </w:pPr>
          <w:r>
            <w:t>Yes</w:t>
          </w:r>
        </w:p>
      </w:docPartBody>
    </w:docPart>
    <w:docPart>
      <w:docPartPr>
        <w:name w:val="D72AF6C446894AD2AC3EEE35EA23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5A26-A9DD-4BA4-99E7-4F2A77E7DB3D}"/>
      </w:docPartPr>
      <w:docPartBody>
        <w:p w:rsidR="00B20A65" w:rsidRDefault="00B20A65" w:rsidP="00B20A65">
          <w:pPr>
            <w:pStyle w:val="D72AF6C446894AD2AC3EEE35EA234F31"/>
          </w:pPr>
          <w:r>
            <w:t>No</w:t>
          </w:r>
        </w:p>
      </w:docPartBody>
    </w:docPart>
    <w:docPart>
      <w:docPartPr>
        <w:name w:val="7EFC546A79B74A55A4A2E816BFFE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F7FA-AB31-4B09-B21A-127786C6EEFA}"/>
      </w:docPartPr>
      <w:docPartBody>
        <w:p w:rsidR="00B20A65" w:rsidRDefault="00B20A65" w:rsidP="00B20A65">
          <w:pPr>
            <w:pStyle w:val="7EFC546A79B74A55A4A2E816BFFEBCE0"/>
          </w:pPr>
          <w:r>
            <w:t>Yes</w:t>
          </w:r>
        </w:p>
      </w:docPartBody>
    </w:docPart>
    <w:docPart>
      <w:docPartPr>
        <w:name w:val="281A61434D19421F9CC6C9FA665C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3DBD-DCF0-4802-AA70-819AB2057862}"/>
      </w:docPartPr>
      <w:docPartBody>
        <w:p w:rsidR="00B20A65" w:rsidRDefault="00B20A65" w:rsidP="00B20A65">
          <w:pPr>
            <w:pStyle w:val="281A61434D19421F9CC6C9FA665CFBF2"/>
          </w:pPr>
          <w:r>
            <w:t>No</w:t>
          </w:r>
        </w:p>
      </w:docPartBody>
    </w:docPart>
    <w:docPart>
      <w:docPartPr>
        <w:name w:val="D3B2DDBAAA63484AA58912DDAE4D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ABF8-4F6C-49DB-A8DE-D37E3E1C06EA}"/>
      </w:docPartPr>
      <w:docPartBody>
        <w:p w:rsidR="00B20A65" w:rsidRDefault="00B20A65" w:rsidP="00B20A65">
          <w:pPr>
            <w:pStyle w:val="D3B2DDBAAA63484AA58912DDAE4DA9FD"/>
          </w:pPr>
          <w:r>
            <w:t>Address:</w:t>
          </w:r>
        </w:p>
      </w:docPartBody>
    </w:docPart>
    <w:docPart>
      <w:docPartPr>
        <w:name w:val="E2494A215A064CE4AF383FFB816A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9FB9-6AA5-4FDD-B066-8AB0C8FDC07A}"/>
      </w:docPartPr>
      <w:docPartBody>
        <w:p w:rsidR="00B20A65" w:rsidRDefault="00B20A65" w:rsidP="00B20A65">
          <w:pPr>
            <w:pStyle w:val="E2494A215A064CE4AF383FFB816A0234"/>
          </w:pPr>
          <w:r>
            <w:t>Email:</w:t>
          </w:r>
        </w:p>
      </w:docPartBody>
    </w:docPart>
    <w:docPart>
      <w:docPartPr>
        <w:name w:val="59DC145A74F842F58046139FA1656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A184-52A8-41AB-ACA5-FDAACA1A235D}"/>
      </w:docPartPr>
      <w:docPartBody>
        <w:p w:rsidR="00B20A65" w:rsidRDefault="00B20A65" w:rsidP="00B20A65">
          <w:pPr>
            <w:pStyle w:val="59DC145A74F842F58046139FA1656B5E"/>
          </w:pPr>
          <w:r>
            <w:t>Address:</w:t>
          </w:r>
        </w:p>
      </w:docPartBody>
    </w:docPart>
    <w:docPart>
      <w:docPartPr>
        <w:name w:val="08BE04BEF73E4A459D81E57A2930F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1BFF-8311-489A-81EC-5F44CBDA999E}"/>
      </w:docPartPr>
      <w:docPartBody>
        <w:p w:rsidR="00B20A65" w:rsidRDefault="00B20A65" w:rsidP="00B20A65">
          <w:pPr>
            <w:pStyle w:val="08BE04BEF73E4A459D81E57A2930FDBF"/>
          </w:pPr>
          <w:r>
            <w:t>Email:</w:t>
          </w:r>
        </w:p>
      </w:docPartBody>
    </w:docPart>
    <w:docPart>
      <w:docPartPr>
        <w:name w:val="34D6CDE3C3F147F886EA21CA5F8D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E580-1627-48F8-88C7-3805CDBB5D58}"/>
      </w:docPartPr>
      <w:docPartBody>
        <w:p w:rsidR="00B20A65" w:rsidRDefault="00B20A65" w:rsidP="00B20A65">
          <w:pPr>
            <w:pStyle w:val="34D6CDE3C3F147F886EA21CA5F8D527E"/>
          </w:pPr>
          <w:r>
            <w:t>Address:</w:t>
          </w:r>
        </w:p>
      </w:docPartBody>
    </w:docPart>
    <w:docPart>
      <w:docPartPr>
        <w:name w:val="1F70DAB09D444211AFBCC934CF42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3C5E-3325-48F8-94BD-2AA7E59ADEFA}"/>
      </w:docPartPr>
      <w:docPartBody>
        <w:p w:rsidR="00B20A65" w:rsidRDefault="00B20A65" w:rsidP="00B20A65">
          <w:pPr>
            <w:pStyle w:val="1F70DAB09D444211AFBCC934CF42C8E9"/>
          </w:pPr>
          <w:r>
            <w:t>Email:</w:t>
          </w:r>
        </w:p>
      </w:docPartBody>
    </w:docPart>
    <w:docPart>
      <w:docPartPr>
        <w:name w:val="49B0E608C24943C0BF179DB048F97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53C5-C0B1-43B0-B755-3348175318A0}"/>
      </w:docPartPr>
      <w:docPartBody>
        <w:p w:rsidR="00637B36" w:rsidRDefault="00637B36" w:rsidP="00637B36">
          <w:pPr>
            <w:pStyle w:val="49B0E608C24943C0BF179DB048F97510"/>
          </w:pPr>
          <w:r>
            <w:t>Full name: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78"/>
    <w:rsid w:val="002D555C"/>
    <w:rsid w:val="003A300D"/>
    <w:rsid w:val="004831AD"/>
    <w:rsid w:val="005D169C"/>
    <w:rsid w:val="00637B36"/>
    <w:rsid w:val="007478B0"/>
    <w:rsid w:val="007A61FB"/>
    <w:rsid w:val="00B20A65"/>
    <w:rsid w:val="00C86C78"/>
    <w:rsid w:val="00CD35E7"/>
    <w:rsid w:val="00CE1A8E"/>
    <w:rsid w:val="00E36176"/>
    <w:rsid w:val="00F3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D3705DA61548C49F6D74B147293263">
    <w:name w:val="40D3705DA61548C49F6D74B147293263"/>
  </w:style>
  <w:style w:type="paragraph" w:customStyle="1" w:styleId="49B0E608C24943C0BF179DB048F97510">
    <w:name w:val="49B0E608C24943C0BF179DB048F97510"/>
    <w:rsid w:val="00637B36"/>
  </w:style>
  <w:style w:type="paragraph" w:customStyle="1" w:styleId="6B291DED71124197ACCE0AAA25A8B228">
    <w:name w:val="6B291DED71124197ACCE0AAA25A8B228"/>
  </w:style>
  <w:style w:type="paragraph" w:customStyle="1" w:styleId="31951145082C488E8190414B20B9773C">
    <w:name w:val="31951145082C488E8190414B20B9773C"/>
  </w:style>
  <w:style w:type="paragraph" w:customStyle="1" w:styleId="E87B85BD0B334DB3BF5762DBAA7D8D65">
    <w:name w:val="E87B85BD0B334DB3BF5762DBAA7D8D65"/>
  </w:style>
  <w:style w:type="paragraph" w:customStyle="1" w:styleId="BC38A72F48384CB2AAE5501A78176226">
    <w:name w:val="BC38A72F48384CB2AAE5501A78176226"/>
  </w:style>
  <w:style w:type="paragraph" w:customStyle="1" w:styleId="333CD91EF3444DEEA94143C190B14BFB">
    <w:name w:val="333CD91EF3444DEEA94143C190B14BFB"/>
  </w:style>
  <w:style w:type="paragraph" w:customStyle="1" w:styleId="738EB78E35E64732B29D049C606AE0BE">
    <w:name w:val="738EB78E35E64732B29D049C606AE0BE"/>
  </w:style>
  <w:style w:type="paragraph" w:customStyle="1" w:styleId="64AF590C9D7A4B1AA472A871BAF620CE">
    <w:name w:val="64AF590C9D7A4B1AA472A871BAF620CE"/>
  </w:style>
  <w:style w:type="paragraph" w:customStyle="1" w:styleId="0C823985777D45ED8B6BB7E7FEB08C95">
    <w:name w:val="0C823985777D45ED8B6BB7E7FEB08C95"/>
  </w:style>
  <w:style w:type="paragraph" w:customStyle="1" w:styleId="1651599139104BC9BE76E2266EFB2ABE">
    <w:name w:val="1651599139104BC9BE76E2266EFB2ABE"/>
  </w:style>
  <w:style w:type="paragraph" w:customStyle="1" w:styleId="4E18D722D8D54AE393C77F488E802446">
    <w:name w:val="4E18D722D8D54AE393C77F488E802446"/>
  </w:style>
  <w:style w:type="paragraph" w:customStyle="1" w:styleId="C76FF59E41C2468280A064FD20DA2183">
    <w:name w:val="C76FF59E41C2468280A064FD20DA2183"/>
  </w:style>
  <w:style w:type="paragraph" w:customStyle="1" w:styleId="C001664F00AF432389FDAF03B4339047">
    <w:name w:val="C001664F00AF432389FDAF03B4339047"/>
  </w:style>
  <w:style w:type="paragraph" w:customStyle="1" w:styleId="11C590F081624CCB95B384C71565064B">
    <w:name w:val="11C590F081624CCB95B384C71565064B"/>
  </w:style>
  <w:style w:type="paragraph" w:customStyle="1" w:styleId="1E5BC67C96184F36B46C53C934BE53F4">
    <w:name w:val="1E5BC67C96184F36B46C53C934BE53F4"/>
  </w:style>
  <w:style w:type="paragraph" w:customStyle="1" w:styleId="72343CC972CA449DACF9C0F00C8467CD">
    <w:name w:val="72343CC972CA449DACF9C0F00C8467CD"/>
  </w:style>
  <w:style w:type="paragraph" w:customStyle="1" w:styleId="120D7151BE764F14B8F9044DB25C1D40">
    <w:name w:val="120D7151BE764F14B8F9044DB25C1D40"/>
  </w:style>
  <w:style w:type="paragraph" w:customStyle="1" w:styleId="70111C7FDD3E4891A8C96C759CBB4E59">
    <w:name w:val="70111C7FDD3E4891A8C96C759CBB4E59"/>
  </w:style>
  <w:style w:type="paragraph" w:customStyle="1" w:styleId="095370124B3B400CB77D69A58E9823FA">
    <w:name w:val="095370124B3B400CB77D69A58E9823FA"/>
  </w:style>
  <w:style w:type="paragraph" w:customStyle="1" w:styleId="D61B2426DD784481852D7F237214C43F">
    <w:name w:val="D61B2426DD784481852D7F237214C43F"/>
    <w:rsid w:val="00B20A65"/>
  </w:style>
  <w:style w:type="paragraph" w:customStyle="1" w:styleId="D72AF6C446894AD2AC3EEE35EA234F31">
    <w:name w:val="D72AF6C446894AD2AC3EEE35EA234F31"/>
    <w:rsid w:val="00B20A65"/>
  </w:style>
  <w:style w:type="paragraph" w:customStyle="1" w:styleId="7EFC546A79B74A55A4A2E816BFFEBCE0">
    <w:name w:val="7EFC546A79B74A55A4A2E816BFFEBCE0"/>
    <w:rsid w:val="00B20A65"/>
  </w:style>
  <w:style w:type="paragraph" w:customStyle="1" w:styleId="281A61434D19421F9CC6C9FA665CFBF2">
    <w:name w:val="281A61434D19421F9CC6C9FA665CFBF2"/>
    <w:rsid w:val="00B20A65"/>
  </w:style>
  <w:style w:type="paragraph" w:customStyle="1" w:styleId="D3B2DDBAAA63484AA58912DDAE4DA9FD">
    <w:name w:val="D3B2DDBAAA63484AA58912DDAE4DA9FD"/>
    <w:rsid w:val="00B20A65"/>
  </w:style>
  <w:style w:type="paragraph" w:customStyle="1" w:styleId="E2494A215A064CE4AF383FFB816A0234">
    <w:name w:val="E2494A215A064CE4AF383FFB816A0234"/>
    <w:rsid w:val="00B20A65"/>
  </w:style>
  <w:style w:type="paragraph" w:customStyle="1" w:styleId="59DC145A74F842F58046139FA1656B5E">
    <w:name w:val="59DC145A74F842F58046139FA1656B5E"/>
    <w:rsid w:val="00B20A65"/>
  </w:style>
  <w:style w:type="paragraph" w:customStyle="1" w:styleId="08BE04BEF73E4A459D81E57A2930FDBF">
    <w:name w:val="08BE04BEF73E4A459D81E57A2930FDBF"/>
    <w:rsid w:val="00B20A65"/>
  </w:style>
  <w:style w:type="paragraph" w:customStyle="1" w:styleId="34D6CDE3C3F147F886EA21CA5F8D527E">
    <w:name w:val="34D6CDE3C3F147F886EA21CA5F8D527E"/>
    <w:rsid w:val="00B20A65"/>
  </w:style>
  <w:style w:type="paragraph" w:customStyle="1" w:styleId="1F70DAB09D444211AFBCC934CF42C8E9">
    <w:name w:val="1F70DAB09D444211AFBCC934CF42C8E9"/>
    <w:rsid w:val="00B2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Partridge</dc:creator>
  <cp:keywords/>
  <cp:lastModifiedBy>Leonie Partridge</cp:lastModifiedBy>
  <cp:revision>5</cp:revision>
  <dcterms:created xsi:type="dcterms:W3CDTF">2026-05-04T22:04:00Z</dcterms:created>
  <dcterms:modified xsi:type="dcterms:W3CDTF">2026-05-04T22:10:00Z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